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0A" w:rsidRPr="00AE2A9E" w:rsidRDefault="005A550A" w:rsidP="00AE2A9E">
      <w:pPr>
        <w:rPr>
          <w:rFonts w:ascii="Calibri" w:eastAsia="Times New Roman" w:hAnsi="Calibri"/>
          <w:bCs/>
          <w:sz w:val="20"/>
        </w:rPr>
      </w:pPr>
    </w:p>
    <w:p w:rsidR="00D81786" w:rsidRDefault="00D81786" w:rsidP="00D81786">
      <w:pPr>
        <w:jc w:val="center"/>
        <w:rPr>
          <w:rFonts w:ascii="Calibri" w:eastAsia="Times New Roman" w:hAnsi="Calibri"/>
          <w:b/>
          <w:bCs/>
          <w:sz w:val="28"/>
          <w:szCs w:val="28"/>
        </w:rPr>
      </w:pPr>
    </w:p>
    <w:p w:rsidR="00EC28AC" w:rsidRPr="00A00284" w:rsidRDefault="00841465" w:rsidP="00D81786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A00284">
        <w:rPr>
          <w:rFonts w:ascii="Calibri" w:eastAsia="Times New Roman" w:hAnsi="Calibri"/>
          <w:b/>
          <w:bCs/>
          <w:sz w:val="26"/>
          <w:szCs w:val="26"/>
        </w:rPr>
        <w:t>WNIOSEK</w:t>
      </w:r>
    </w:p>
    <w:p w:rsidR="00A667A3" w:rsidRPr="00A00284" w:rsidRDefault="00841465" w:rsidP="00D81786">
      <w:pPr>
        <w:jc w:val="center"/>
        <w:rPr>
          <w:rFonts w:ascii="Calibri" w:eastAsia="Times New Roman" w:hAnsi="Calibri"/>
          <w:b/>
          <w:bCs/>
          <w:sz w:val="26"/>
          <w:szCs w:val="26"/>
        </w:rPr>
      </w:pPr>
      <w:r w:rsidRPr="00A00284">
        <w:rPr>
          <w:rFonts w:ascii="Calibri" w:eastAsia="Times New Roman" w:hAnsi="Calibri"/>
          <w:b/>
          <w:bCs/>
          <w:sz w:val="26"/>
          <w:szCs w:val="26"/>
        </w:rPr>
        <w:t>o przyjęcie</w:t>
      </w:r>
      <w:r w:rsidR="00304FB6">
        <w:rPr>
          <w:rFonts w:ascii="Calibri" w:eastAsia="Times New Roman" w:hAnsi="Calibri"/>
          <w:b/>
          <w:bCs/>
          <w:sz w:val="26"/>
          <w:szCs w:val="26"/>
        </w:rPr>
        <w:t xml:space="preserve"> </w:t>
      </w:r>
      <w:r w:rsidRPr="00A00284">
        <w:rPr>
          <w:rFonts w:ascii="Calibri" w:eastAsia="Times New Roman" w:hAnsi="Calibri"/>
          <w:b/>
          <w:bCs/>
          <w:sz w:val="26"/>
          <w:szCs w:val="26"/>
        </w:rPr>
        <w:t xml:space="preserve">dziecka do oddziału przedszkolnego w Szkole Podstawowej im. </w:t>
      </w:r>
      <w:r w:rsidR="00E5244E">
        <w:rPr>
          <w:rFonts w:ascii="Calibri" w:eastAsia="Times New Roman" w:hAnsi="Calibri"/>
          <w:b/>
          <w:bCs/>
          <w:sz w:val="26"/>
          <w:szCs w:val="26"/>
        </w:rPr>
        <w:t>Wandy Modlibowskiej w Sikorzynie</w:t>
      </w:r>
      <w:r w:rsidR="00CD2F23">
        <w:rPr>
          <w:rFonts w:ascii="Calibri" w:eastAsia="Times New Roman" w:hAnsi="Calibri"/>
          <w:b/>
          <w:bCs/>
          <w:sz w:val="26"/>
          <w:szCs w:val="26"/>
        </w:rPr>
        <w:t xml:space="preserve"> od 1 września 202</w:t>
      </w:r>
      <w:r w:rsidR="00F448E9">
        <w:rPr>
          <w:rFonts w:ascii="Calibri" w:eastAsia="Times New Roman" w:hAnsi="Calibri"/>
          <w:b/>
          <w:bCs/>
          <w:sz w:val="26"/>
          <w:szCs w:val="26"/>
        </w:rPr>
        <w:t>4</w:t>
      </w:r>
      <w:bookmarkStart w:id="0" w:name="_GoBack"/>
      <w:bookmarkEnd w:id="0"/>
      <w:r w:rsidRPr="00A00284">
        <w:rPr>
          <w:rFonts w:ascii="Calibri" w:eastAsia="Times New Roman" w:hAnsi="Calibri"/>
          <w:b/>
          <w:bCs/>
          <w:sz w:val="26"/>
          <w:szCs w:val="26"/>
        </w:rPr>
        <w:t>r.</w:t>
      </w:r>
    </w:p>
    <w:p w:rsidR="00036DF1" w:rsidRDefault="00036DF1">
      <w:pPr>
        <w:jc w:val="center"/>
        <w:rPr>
          <w:rFonts w:ascii="Calibri" w:eastAsia="Times New Roman" w:hAnsi="Calibri"/>
          <w:b/>
          <w:bCs/>
          <w:sz w:val="38"/>
        </w:rPr>
      </w:pPr>
    </w:p>
    <w:p w:rsidR="00A667A3" w:rsidRPr="005910D7" w:rsidRDefault="00A667A3" w:rsidP="002F7EDE">
      <w:pPr>
        <w:spacing w:after="120"/>
        <w:rPr>
          <w:rFonts w:ascii="Calibri" w:eastAsia="Times New Roman" w:hAnsi="Calibri"/>
          <w:b/>
        </w:rPr>
      </w:pPr>
      <w:r w:rsidRPr="005910D7">
        <w:rPr>
          <w:rFonts w:ascii="Calibri" w:eastAsia="Times New Roman" w:hAnsi="Calibri"/>
          <w:b/>
        </w:rPr>
        <w:t>KANDYDAT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246"/>
      </w:tblGrid>
      <w:tr w:rsidR="00A667A3" w:rsidRPr="00383C2C" w:rsidTr="00E07124">
        <w:trPr>
          <w:trHeight w:val="397"/>
        </w:trPr>
        <w:tc>
          <w:tcPr>
            <w:tcW w:w="4395" w:type="dxa"/>
            <w:vAlign w:val="center"/>
          </w:tcPr>
          <w:p w:rsidR="00A667A3" w:rsidRPr="00383C2C" w:rsidRDefault="00A667A3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:rsidR="00A667A3" w:rsidRPr="00E07124" w:rsidRDefault="00A667A3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A667A3" w:rsidRPr="00383C2C" w:rsidTr="00E07124">
        <w:trPr>
          <w:trHeight w:val="397"/>
        </w:trPr>
        <w:tc>
          <w:tcPr>
            <w:tcW w:w="4395" w:type="dxa"/>
            <w:vAlign w:val="center"/>
          </w:tcPr>
          <w:p w:rsidR="00A667A3" w:rsidRPr="00383C2C" w:rsidRDefault="00A667A3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Nazwisko</w:t>
            </w:r>
          </w:p>
        </w:tc>
        <w:tc>
          <w:tcPr>
            <w:tcW w:w="5246" w:type="dxa"/>
            <w:vAlign w:val="center"/>
          </w:tcPr>
          <w:p w:rsidR="00A667A3" w:rsidRPr="00383C2C" w:rsidRDefault="00A667A3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A667A3" w:rsidRPr="00383C2C" w:rsidTr="00E07124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A3" w:rsidRPr="00AD2B38" w:rsidRDefault="00A667A3" w:rsidP="00A667A3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Data urodzenia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7A3" w:rsidRPr="00E07124" w:rsidRDefault="00A667A3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50C7F" w:rsidRPr="00383C2C" w:rsidTr="00E07124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C7F" w:rsidRDefault="00450C7F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C7F" w:rsidRPr="00E07124" w:rsidRDefault="00450C7F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50C7F" w:rsidRPr="00383C2C" w:rsidTr="00E07124">
        <w:trPr>
          <w:trHeight w:val="39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C7F" w:rsidRDefault="00450C7F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PESEL/w przypadku braku: seria</w:t>
            </w:r>
            <w:r w:rsidRPr="00A667A3">
              <w:rPr>
                <w:rFonts w:ascii="Calibri" w:eastAsia="Times New Roman" w:hAnsi="Calibri"/>
                <w:bCs/>
                <w:sz w:val="20"/>
              </w:rPr>
              <w:t xml:space="preserve"> i numer paszportu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C7F" w:rsidRPr="00E07124" w:rsidRDefault="00450C7F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:rsidR="00A667A3" w:rsidRPr="005910D7" w:rsidRDefault="00A667A3" w:rsidP="002F7EDE">
      <w:pPr>
        <w:spacing w:after="120"/>
        <w:rPr>
          <w:rFonts w:ascii="Calibri" w:eastAsia="Times New Roman" w:hAnsi="Calibri"/>
          <w:b/>
        </w:rPr>
      </w:pPr>
      <w:r w:rsidRPr="005910D7">
        <w:rPr>
          <w:rFonts w:ascii="Calibri" w:eastAsia="Times New Roman" w:hAnsi="Calibri"/>
          <w:b/>
        </w:rPr>
        <w:t>DANE MATKI/OPIEKUNA PRAWNEGO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4"/>
        <w:gridCol w:w="5132"/>
      </w:tblGrid>
      <w:tr w:rsidR="00697291" w:rsidRPr="00383C2C" w:rsidTr="00697291">
        <w:trPr>
          <w:trHeight w:val="397"/>
        </w:trPr>
        <w:tc>
          <w:tcPr>
            <w:tcW w:w="4394" w:type="dxa"/>
            <w:vAlign w:val="center"/>
          </w:tcPr>
          <w:p w:rsidR="00697291" w:rsidRPr="00383C2C" w:rsidRDefault="00697291" w:rsidP="00A667A3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132" w:type="dxa"/>
            <w:vAlign w:val="center"/>
          </w:tcPr>
          <w:p w:rsidR="00697291" w:rsidRPr="00E07124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697291" w:rsidRPr="00383C2C" w:rsidTr="00697291">
        <w:trPr>
          <w:trHeight w:val="397"/>
        </w:trPr>
        <w:tc>
          <w:tcPr>
            <w:tcW w:w="4394" w:type="dxa"/>
            <w:vAlign w:val="center"/>
          </w:tcPr>
          <w:p w:rsidR="00697291" w:rsidRPr="00383C2C" w:rsidRDefault="00697291" w:rsidP="002357A0">
            <w:pPr>
              <w:ind w:right="4"/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132" w:type="dxa"/>
            <w:vAlign w:val="center"/>
          </w:tcPr>
          <w:p w:rsidR="00697291" w:rsidRPr="00383C2C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697291" w:rsidRPr="00383C2C" w:rsidTr="00697291">
        <w:trPr>
          <w:trHeight w:val="39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1" w:rsidRPr="00AD2B38" w:rsidRDefault="00697291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1" w:rsidRPr="00E07124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697291" w:rsidRPr="00383C2C" w:rsidTr="00697291">
        <w:trPr>
          <w:trHeight w:val="39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1" w:rsidRDefault="00697291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E-mail*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1" w:rsidRPr="00E07124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697291" w:rsidRPr="00383C2C" w:rsidTr="00697291">
        <w:trPr>
          <w:trHeight w:val="39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1" w:rsidRDefault="00697291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Telefon*</w:t>
            </w:r>
          </w:p>
        </w:tc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1" w:rsidRPr="00E07124" w:rsidRDefault="00697291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:rsidR="004F044A" w:rsidRPr="00D847C9" w:rsidRDefault="004F044A" w:rsidP="002F7EDE">
      <w:pPr>
        <w:spacing w:after="120"/>
        <w:rPr>
          <w:rFonts w:ascii="Calibri" w:eastAsia="Times New Roman" w:hAnsi="Calibri"/>
          <w:b/>
        </w:rPr>
      </w:pPr>
      <w:r w:rsidRPr="00D847C9">
        <w:rPr>
          <w:rFonts w:ascii="Calibri" w:eastAsia="Times New Roman" w:hAnsi="Calibri"/>
          <w:b/>
        </w:rPr>
        <w:t>DANE OJCA/OPIEKUNA PRAWNEGO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3"/>
        <w:gridCol w:w="5096"/>
      </w:tblGrid>
      <w:tr w:rsidR="004F044A" w:rsidRPr="00383C2C" w:rsidTr="002357A0">
        <w:trPr>
          <w:trHeight w:val="397"/>
        </w:trPr>
        <w:tc>
          <w:tcPr>
            <w:tcW w:w="4423" w:type="dxa"/>
            <w:vAlign w:val="center"/>
          </w:tcPr>
          <w:p w:rsidR="004F044A" w:rsidRPr="00383C2C" w:rsidRDefault="004F044A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Imię</w:t>
            </w:r>
          </w:p>
        </w:tc>
        <w:tc>
          <w:tcPr>
            <w:tcW w:w="5096" w:type="dxa"/>
            <w:vAlign w:val="center"/>
          </w:tcPr>
          <w:p w:rsidR="004F044A" w:rsidRPr="00E07124" w:rsidRDefault="004F044A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F044A" w:rsidRPr="00383C2C" w:rsidTr="002357A0">
        <w:trPr>
          <w:trHeight w:val="397"/>
        </w:trPr>
        <w:tc>
          <w:tcPr>
            <w:tcW w:w="4423" w:type="dxa"/>
            <w:vAlign w:val="center"/>
          </w:tcPr>
          <w:p w:rsidR="004F044A" w:rsidRPr="00383C2C" w:rsidRDefault="004F044A" w:rsidP="00691282">
            <w:pPr>
              <w:jc w:val="both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 xml:space="preserve">Nazwisko </w:t>
            </w:r>
          </w:p>
        </w:tc>
        <w:tc>
          <w:tcPr>
            <w:tcW w:w="5096" w:type="dxa"/>
            <w:vAlign w:val="center"/>
          </w:tcPr>
          <w:p w:rsidR="004F044A" w:rsidRPr="00383C2C" w:rsidRDefault="004F044A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F044A" w:rsidRPr="00383C2C" w:rsidTr="002357A0">
        <w:trPr>
          <w:trHeight w:val="39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4A" w:rsidRPr="00AD2B38" w:rsidRDefault="004F044A" w:rsidP="00691282">
            <w:pPr>
              <w:rPr>
                <w:rFonts w:ascii="Calibri" w:eastAsia="Times New Roman" w:hAnsi="Calibri"/>
                <w:bCs/>
                <w:sz w:val="16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Adres miejsca zamieszkania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044A" w:rsidRPr="00E07124" w:rsidRDefault="004F044A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07B68" w:rsidRPr="00383C2C" w:rsidTr="002357A0">
        <w:trPr>
          <w:trHeight w:val="39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68" w:rsidRDefault="00407B68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E-mail*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68" w:rsidRPr="00E07124" w:rsidRDefault="00407B68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407B68" w:rsidRPr="00383C2C" w:rsidTr="002357A0">
        <w:trPr>
          <w:trHeight w:val="397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68" w:rsidRDefault="00407B68" w:rsidP="00691282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Telefon*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68" w:rsidRPr="00E07124" w:rsidRDefault="00407B68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:rsidR="00541915" w:rsidRDefault="002F7EDE" w:rsidP="00785E56">
      <w:pPr>
        <w:spacing w:before="120"/>
        <w:rPr>
          <w:rFonts w:ascii="Calibri" w:eastAsia="Times New Roman" w:hAnsi="Calibri"/>
          <w:bCs/>
          <w:sz w:val="16"/>
          <w:szCs w:val="18"/>
        </w:rPr>
      </w:pPr>
      <w:r w:rsidRPr="002F7EDE">
        <w:rPr>
          <w:rFonts w:ascii="Calibri" w:eastAsia="Times New Roman" w:hAnsi="Calibri"/>
          <w:sz w:val="16"/>
          <w:szCs w:val="18"/>
        </w:rPr>
        <w:t>* należy podać w przypadku ich posiadania</w:t>
      </w:r>
      <w:r w:rsidR="009D5DFA">
        <w:rPr>
          <w:rFonts w:ascii="Calibri" w:eastAsia="Times New Roman" w:hAnsi="Calibri"/>
          <w:sz w:val="16"/>
          <w:szCs w:val="18"/>
        </w:rPr>
        <w:t xml:space="preserve">, </w:t>
      </w:r>
      <w:r w:rsidRPr="002F7EDE">
        <w:rPr>
          <w:rFonts w:ascii="Calibri" w:eastAsia="Times New Roman" w:hAnsi="Calibri"/>
          <w:sz w:val="16"/>
          <w:szCs w:val="18"/>
        </w:rPr>
        <w:t xml:space="preserve">art. </w:t>
      </w:r>
      <w:r w:rsidR="009D5DFA">
        <w:rPr>
          <w:rFonts w:ascii="Calibri" w:eastAsia="Times New Roman" w:hAnsi="Calibri"/>
          <w:sz w:val="16"/>
          <w:szCs w:val="18"/>
        </w:rPr>
        <w:t>15</w:t>
      </w:r>
      <w:r w:rsidR="00F36355">
        <w:rPr>
          <w:rFonts w:ascii="Calibri" w:eastAsia="Times New Roman" w:hAnsi="Calibri"/>
          <w:sz w:val="16"/>
          <w:szCs w:val="18"/>
        </w:rPr>
        <w:t>0</w:t>
      </w:r>
      <w:r w:rsidRPr="002F7EDE">
        <w:rPr>
          <w:rFonts w:ascii="Calibri" w:eastAsia="Times New Roman" w:hAnsi="Calibri"/>
          <w:sz w:val="16"/>
          <w:szCs w:val="18"/>
        </w:rPr>
        <w:t>.1 pkt 4</w:t>
      </w:r>
      <w:r w:rsidR="009D5DFA" w:rsidRPr="009D5DFA">
        <w:rPr>
          <w:rFonts w:ascii="Calibri" w:eastAsia="Times New Roman" w:hAnsi="Calibri"/>
          <w:bCs/>
          <w:sz w:val="16"/>
          <w:szCs w:val="18"/>
        </w:rPr>
        <w:t>ustawy Prawo oświatowe</w:t>
      </w:r>
    </w:p>
    <w:p w:rsidR="00800D1D" w:rsidRDefault="00800D1D" w:rsidP="00785E56">
      <w:pPr>
        <w:spacing w:before="120"/>
        <w:rPr>
          <w:rFonts w:ascii="Calibri" w:eastAsia="Times New Roman" w:hAnsi="Calibri"/>
          <w:bCs/>
          <w:sz w:val="16"/>
          <w:szCs w:val="18"/>
        </w:rPr>
      </w:pPr>
    </w:p>
    <w:p w:rsidR="00800D1D" w:rsidRPr="002F4797" w:rsidRDefault="00800D1D" w:rsidP="00800D1D">
      <w:pPr>
        <w:spacing w:after="120"/>
        <w:rPr>
          <w:rFonts w:ascii="Calibri" w:eastAsia="Times New Roman" w:hAnsi="Calibri"/>
          <w:b/>
        </w:rPr>
      </w:pPr>
      <w:r w:rsidRPr="002F4797">
        <w:rPr>
          <w:rFonts w:ascii="Calibri" w:eastAsia="Times New Roman" w:hAnsi="Calibri"/>
          <w:b/>
        </w:rPr>
        <w:t xml:space="preserve">KOLEJNOŚĆ WYBRANYCH PLACÓWEK </w:t>
      </w:r>
      <w:r w:rsidRPr="002F4797">
        <w:rPr>
          <w:rFonts w:ascii="Calibri" w:eastAsia="Times New Roman" w:hAnsi="Calibri"/>
        </w:rPr>
        <w:t xml:space="preserve">od najbardziej do najmniej preferowanych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6"/>
        <w:gridCol w:w="9215"/>
      </w:tblGrid>
      <w:tr w:rsidR="00800D1D" w:rsidRPr="00383C2C" w:rsidTr="005E1CAF">
        <w:trPr>
          <w:trHeight w:val="397"/>
        </w:trPr>
        <w:tc>
          <w:tcPr>
            <w:tcW w:w="426" w:type="dxa"/>
            <w:vAlign w:val="center"/>
          </w:tcPr>
          <w:p w:rsidR="00800D1D" w:rsidRPr="00AB77B8" w:rsidRDefault="00800D1D" w:rsidP="005E1CAF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B77B8">
              <w:rPr>
                <w:rFonts w:ascii="Calibri" w:eastAsia="Times New Roman" w:hAnsi="Calibri"/>
                <w:bCs/>
                <w:sz w:val="20"/>
                <w:szCs w:val="20"/>
              </w:rPr>
              <w:t>1</w:t>
            </w:r>
          </w:p>
        </w:tc>
        <w:tc>
          <w:tcPr>
            <w:tcW w:w="9215" w:type="dxa"/>
            <w:vAlign w:val="center"/>
          </w:tcPr>
          <w:p w:rsidR="00800D1D" w:rsidRPr="00E07124" w:rsidRDefault="00800D1D" w:rsidP="005E1CAF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00D1D" w:rsidRPr="00383C2C" w:rsidTr="005E1CAF">
        <w:trPr>
          <w:trHeight w:val="397"/>
        </w:trPr>
        <w:tc>
          <w:tcPr>
            <w:tcW w:w="426" w:type="dxa"/>
            <w:vAlign w:val="center"/>
          </w:tcPr>
          <w:p w:rsidR="00800D1D" w:rsidRPr="00AB77B8" w:rsidRDefault="00800D1D" w:rsidP="005E1CAF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B77B8">
              <w:rPr>
                <w:rFonts w:ascii="Calibri" w:eastAsia="Times New Roman" w:hAnsi="Calibri"/>
                <w:bCs/>
                <w:sz w:val="20"/>
                <w:szCs w:val="20"/>
              </w:rPr>
              <w:t>2</w:t>
            </w:r>
          </w:p>
        </w:tc>
        <w:tc>
          <w:tcPr>
            <w:tcW w:w="9215" w:type="dxa"/>
            <w:vAlign w:val="center"/>
          </w:tcPr>
          <w:p w:rsidR="00800D1D" w:rsidRPr="00E07124" w:rsidRDefault="00800D1D" w:rsidP="005E1CAF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00D1D" w:rsidRPr="00383C2C" w:rsidTr="005E1CAF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1D" w:rsidRPr="00AB77B8" w:rsidRDefault="00800D1D" w:rsidP="005E1CAF">
            <w:pPr>
              <w:jc w:val="center"/>
              <w:rPr>
                <w:rFonts w:ascii="Calibri" w:eastAsia="Times New Roman" w:hAnsi="Calibri"/>
                <w:bCs/>
                <w:sz w:val="20"/>
                <w:szCs w:val="20"/>
              </w:rPr>
            </w:pPr>
            <w:r w:rsidRPr="00AB77B8">
              <w:rPr>
                <w:rFonts w:ascii="Calibri" w:eastAsia="Times New Roman" w:hAnsi="Calibri"/>
                <w:bCs/>
                <w:sz w:val="20"/>
                <w:szCs w:val="20"/>
              </w:rPr>
              <w:t>3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0D1D" w:rsidRPr="00E07124" w:rsidRDefault="00800D1D" w:rsidP="005E1CAF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:rsidR="00D81786" w:rsidRDefault="00D81786" w:rsidP="00F42D65">
      <w:pPr>
        <w:rPr>
          <w:rFonts w:ascii="Calibri" w:eastAsia="Times New Roman" w:hAnsi="Calibri"/>
          <w:b/>
          <w:bCs/>
          <w:sz w:val="26"/>
        </w:rPr>
      </w:pPr>
    </w:p>
    <w:p w:rsidR="00F42D65" w:rsidRPr="00CF088B" w:rsidRDefault="00393F89" w:rsidP="00F42D65">
      <w:pPr>
        <w:rPr>
          <w:rFonts w:ascii="Calibri" w:eastAsia="Times New Roman" w:hAnsi="Calibri"/>
          <w:b/>
          <w:bCs/>
        </w:rPr>
      </w:pPr>
      <w:r w:rsidRPr="00CF088B">
        <w:rPr>
          <w:rFonts w:ascii="Calibri" w:eastAsia="Times New Roman" w:hAnsi="Calibri"/>
          <w:b/>
          <w:bCs/>
        </w:rPr>
        <w:t>KRYTERIA USTAWOWE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550"/>
        <w:gridCol w:w="1134"/>
        <w:gridCol w:w="4371"/>
        <w:gridCol w:w="1008"/>
      </w:tblGrid>
      <w:tr w:rsidR="0089051E" w:rsidRPr="005A64E0" w:rsidTr="0083536A">
        <w:trPr>
          <w:trHeight w:val="435"/>
        </w:trPr>
        <w:tc>
          <w:tcPr>
            <w:tcW w:w="456" w:type="dxa"/>
            <w:shd w:val="clear" w:color="auto" w:fill="BFBFBF"/>
            <w:vAlign w:val="center"/>
          </w:tcPr>
          <w:p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Lp.</w:t>
            </w:r>
          </w:p>
        </w:tc>
        <w:tc>
          <w:tcPr>
            <w:tcW w:w="2550" w:type="dxa"/>
            <w:shd w:val="clear" w:color="auto" w:fill="BFBFBF"/>
            <w:vAlign w:val="center"/>
          </w:tcPr>
          <w:p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Nazwa kryterium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9051E" w:rsidRPr="00383C2C" w:rsidRDefault="0089051E" w:rsidP="00D57681">
            <w:pPr>
              <w:jc w:val="center"/>
              <w:rPr>
                <w:rFonts w:eastAsia="Times New Roman"/>
                <w:bCs/>
                <w:sz w:val="3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Spełnia kryterium</w:t>
            </w:r>
          </w:p>
        </w:tc>
        <w:tc>
          <w:tcPr>
            <w:tcW w:w="4371" w:type="dxa"/>
            <w:shd w:val="clear" w:color="auto" w:fill="BFBFBF"/>
          </w:tcPr>
          <w:p w:rsidR="0089051E" w:rsidRDefault="00906A1B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Dokument potwierdzający spełnianie kryterium</w:t>
            </w:r>
          </w:p>
        </w:tc>
        <w:tc>
          <w:tcPr>
            <w:tcW w:w="1008" w:type="dxa"/>
            <w:shd w:val="clear" w:color="auto" w:fill="BFBFBF"/>
            <w:vAlign w:val="center"/>
          </w:tcPr>
          <w:p w:rsidR="0089051E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Punktacja</w:t>
            </w:r>
          </w:p>
        </w:tc>
      </w:tr>
      <w:tr w:rsidR="0089051E" w:rsidRPr="005A64E0" w:rsidTr="00602221">
        <w:tc>
          <w:tcPr>
            <w:tcW w:w="456" w:type="dxa"/>
            <w:shd w:val="clear" w:color="auto" w:fill="auto"/>
            <w:vAlign w:val="center"/>
          </w:tcPr>
          <w:p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9051E" w:rsidRPr="005A64E0" w:rsidRDefault="0089051E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wielodzietność rodziny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51E" w:rsidRPr="005A64E0" w:rsidRDefault="0089051E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  <w:vAlign w:val="center"/>
          </w:tcPr>
          <w:p w:rsidR="0089051E" w:rsidRPr="00E07124" w:rsidRDefault="00B966AC" w:rsidP="00E07124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</w:t>
            </w:r>
            <w:r w:rsidR="00D84999">
              <w:rPr>
                <w:rFonts w:ascii="Calibri" w:eastAsia="Times New Roman" w:hAnsi="Calibri"/>
                <w:bCs/>
                <w:sz w:val="20"/>
              </w:rPr>
              <w:t>świadczenie o wielodzietności</w:t>
            </w:r>
            <w:r w:rsidR="009277C5">
              <w:rPr>
                <w:rFonts w:ascii="Calibri" w:eastAsia="Times New Roman" w:hAnsi="Calibri"/>
                <w:bCs/>
                <w:sz w:val="20"/>
              </w:rPr>
              <w:t xml:space="preserve"> rodziny kandy</w:t>
            </w:r>
            <w:r>
              <w:rPr>
                <w:rFonts w:ascii="Calibri" w:eastAsia="Times New Roman" w:hAnsi="Calibri"/>
                <w:bCs/>
                <w:sz w:val="20"/>
              </w:rPr>
              <w:t>data</w:t>
            </w:r>
          </w:p>
        </w:tc>
        <w:tc>
          <w:tcPr>
            <w:tcW w:w="1008" w:type="dxa"/>
          </w:tcPr>
          <w:p w:rsidR="0089051E" w:rsidRPr="00E07124" w:rsidRDefault="0089051E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9051E" w:rsidRPr="005A64E0" w:rsidTr="00602221">
        <w:tc>
          <w:tcPr>
            <w:tcW w:w="456" w:type="dxa"/>
            <w:shd w:val="clear" w:color="auto" w:fill="auto"/>
            <w:vAlign w:val="center"/>
          </w:tcPr>
          <w:p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9051E" w:rsidRPr="005A64E0" w:rsidRDefault="0089051E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niepełnosprawność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51E" w:rsidRPr="005A64E0" w:rsidRDefault="0089051E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  <w:vAlign w:val="center"/>
          </w:tcPr>
          <w:p w:rsidR="0089051E" w:rsidRPr="00E07124" w:rsidRDefault="002D12D9" w:rsidP="00E07124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</w:t>
            </w:r>
            <w:r w:rsidR="00A24ADC">
              <w:rPr>
                <w:rFonts w:ascii="Calibri" w:eastAsia="Times New Roman" w:hAnsi="Calibri"/>
                <w:bCs/>
                <w:sz w:val="20"/>
              </w:rPr>
              <w:t>rze</w:t>
            </w:r>
            <w:r w:rsidR="003223E1">
              <w:rPr>
                <w:rFonts w:ascii="Calibri" w:eastAsia="Times New Roman" w:hAnsi="Calibri"/>
                <w:bCs/>
                <w:sz w:val="20"/>
              </w:rPr>
              <w:t xml:space="preserve">czenie o potrzebie kształcenia specjalnego wydane ze względu </w:t>
            </w:r>
            <w:r>
              <w:rPr>
                <w:rFonts w:ascii="Calibri" w:eastAsia="Times New Roman" w:hAnsi="Calibri"/>
                <w:bCs/>
                <w:sz w:val="20"/>
              </w:rPr>
              <w:t>na niepełnosprawność</w:t>
            </w:r>
            <w:r w:rsidR="000634A1">
              <w:rPr>
                <w:rFonts w:ascii="Calibri" w:eastAsia="Times New Roman" w:hAnsi="Calibri"/>
                <w:bCs/>
                <w:sz w:val="20"/>
              </w:rPr>
              <w:t xml:space="preserve"> lub stopniu niepełnosprawności</w:t>
            </w:r>
          </w:p>
        </w:tc>
        <w:tc>
          <w:tcPr>
            <w:tcW w:w="1008" w:type="dxa"/>
          </w:tcPr>
          <w:p w:rsidR="0089051E" w:rsidRPr="00E07124" w:rsidRDefault="0089051E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9051E" w:rsidRPr="005A64E0" w:rsidTr="00602221">
        <w:tc>
          <w:tcPr>
            <w:tcW w:w="456" w:type="dxa"/>
            <w:shd w:val="clear" w:color="auto" w:fill="auto"/>
            <w:vAlign w:val="center"/>
          </w:tcPr>
          <w:p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9051E" w:rsidRPr="005A64E0" w:rsidRDefault="0089051E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niepełnosprawność jednego z rodziców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51E" w:rsidRPr="005A64E0" w:rsidRDefault="0089051E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  <w:vAlign w:val="center"/>
          </w:tcPr>
          <w:p w:rsidR="0089051E" w:rsidRPr="00E07124" w:rsidRDefault="007335F8" w:rsidP="00E07124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orzeczenie o niepełnosprawności lub stopniu niepełnosprawności</w:t>
            </w:r>
            <w:r w:rsidR="00FB34B5">
              <w:rPr>
                <w:rFonts w:ascii="Calibri" w:eastAsia="Times New Roman" w:hAnsi="Calibri"/>
                <w:bCs/>
                <w:sz w:val="20"/>
              </w:rPr>
              <w:t xml:space="preserve"> lub orzeczenie równoważne</w:t>
            </w:r>
          </w:p>
        </w:tc>
        <w:tc>
          <w:tcPr>
            <w:tcW w:w="1008" w:type="dxa"/>
          </w:tcPr>
          <w:p w:rsidR="0089051E" w:rsidRPr="00E07124" w:rsidRDefault="0089051E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89051E" w:rsidRPr="005A64E0" w:rsidTr="00602221">
        <w:tc>
          <w:tcPr>
            <w:tcW w:w="456" w:type="dxa"/>
            <w:shd w:val="clear" w:color="auto" w:fill="auto"/>
            <w:vAlign w:val="center"/>
          </w:tcPr>
          <w:p w:rsidR="0089051E" w:rsidRPr="005A64E0" w:rsidRDefault="0089051E" w:rsidP="00D57681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4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89051E" w:rsidRPr="005A64E0" w:rsidRDefault="0089051E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niepełnosprawność obojga rodziców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9051E" w:rsidRPr="005A64E0" w:rsidRDefault="0089051E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  <w:vAlign w:val="center"/>
          </w:tcPr>
          <w:p w:rsidR="0089051E" w:rsidRPr="00E07124" w:rsidRDefault="007335F8" w:rsidP="00E07124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orzeczenie o niepełnosprawności lub stopniu niepełnosprawności</w:t>
            </w:r>
            <w:r w:rsidR="00FB34B5">
              <w:rPr>
                <w:rFonts w:ascii="Calibri" w:eastAsia="Times New Roman" w:hAnsi="Calibri"/>
                <w:bCs/>
                <w:sz w:val="20"/>
              </w:rPr>
              <w:t xml:space="preserve"> lub orzeczenie równoważne</w:t>
            </w:r>
          </w:p>
        </w:tc>
        <w:tc>
          <w:tcPr>
            <w:tcW w:w="1008" w:type="dxa"/>
          </w:tcPr>
          <w:p w:rsidR="0089051E" w:rsidRPr="00E07124" w:rsidRDefault="0089051E" w:rsidP="00E07124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F14B7F" w:rsidRPr="005A64E0" w:rsidTr="0083536A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:rsidR="00F14B7F" w:rsidRPr="005A64E0" w:rsidRDefault="00F14B7F" w:rsidP="00F14B7F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5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14B7F" w:rsidRPr="005A64E0" w:rsidRDefault="00F14B7F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niepełnosprawność rodzeństwa kandydata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B7F" w:rsidRPr="005A64E0" w:rsidRDefault="00F14B7F" w:rsidP="00F14B7F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</w:tcPr>
          <w:p w:rsidR="00F14B7F" w:rsidRPr="00E07124" w:rsidRDefault="00F14B7F" w:rsidP="00F14B7F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orzeczenie o niepełnosprawności lub stopniu niepełnosprawności lub orzeczenie równoważne</w:t>
            </w:r>
          </w:p>
        </w:tc>
        <w:tc>
          <w:tcPr>
            <w:tcW w:w="1008" w:type="dxa"/>
          </w:tcPr>
          <w:p w:rsidR="00F14B7F" w:rsidRPr="00E07124" w:rsidRDefault="00F14B7F" w:rsidP="00F14B7F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585CAC" w:rsidRPr="005A64E0" w:rsidTr="00FF4F3C">
        <w:trPr>
          <w:cantSplit/>
        </w:trPr>
        <w:tc>
          <w:tcPr>
            <w:tcW w:w="456" w:type="dxa"/>
            <w:shd w:val="clear" w:color="auto" w:fill="auto"/>
            <w:vAlign w:val="center"/>
          </w:tcPr>
          <w:p w:rsidR="00585CAC" w:rsidRPr="005A64E0" w:rsidRDefault="00585CAC" w:rsidP="00585CA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lastRenderedPageBreak/>
              <w:t>6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85CAC" w:rsidRPr="005A64E0" w:rsidRDefault="00585CAC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samotne wychowywanie kandydata w rodzinie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CAC" w:rsidRPr="005A64E0" w:rsidRDefault="00585CAC" w:rsidP="00585CA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</w:tcPr>
          <w:p w:rsidR="00585CAC" w:rsidRPr="00E07124" w:rsidRDefault="000C43EB" w:rsidP="00585CAC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prawomocny wyrok sądu rodzinnego</w:t>
            </w:r>
            <w:r w:rsidR="00ED0F98">
              <w:rPr>
                <w:rFonts w:ascii="Calibri" w:eastAsia="Times New Roman" w:hAnsi="Calibri"/>
                <w:bCs/>
                <w:sz w:val="20"/>
              </w:rPr>
              <w:t xml:space="preserve"> orzek</w:t>
            </w:r>
            <w:r w:rsidR="00733EB6">
              <w:rPr>
                <w:rFonts w:ascii="Calibri" w:eastAsia="Times New Roman" w:hAnsi="Calibri"/>
                <w:bCs/>
                <w:sz w:val="20"/>
              </w:rPr>
              <w:t>a</w:t>
            </w:r>
            <w:r w:rsidR="00ED0F98">
              <w:rPr>
                <w:rFonts w:ascii="Calibri" w:eastAsia="Times New Roman" w:hAnsi="Calibri"/>
                <w:bCs/>
                <w:sz w:val="20"/>
              </w:rPr>
              <w:t>jący</w:t>
            </w:r>
            <w:r w:rsidR="00733EB6">
              <w:rPr>
                <w:rFonts w:ascii="Calibri" w:eastAsia="Times New Roman" w:hAnsi="Calibri"/>
                <w:bCs/>
                <w:sz w:val="20"/>
              </w:rPr>
              <w:t xml:space="preserve"> rozwód lub separację</w:t>
            </w:r>
            <w:r w:rsidR="006050E2">
              <w:rPr>
                <w:rFonts w:ascii="Calibri" w:eastAsia="Times New Roman" w:hAnsi="Calibri"/>
                <w:bCs/>
                <w:sz w:val="20"/>
              </w:rPr>
              <w:t xml:space="preserve"> lub akt zgonu</w:t>
            </w:r>
            <w:r w:rsidR="00ED0D08">
              <w:rPr>
                <w:rFonts w:ascii="Calibri" w:eastAsia="Times New Roman" w:hAnsi="Calibri"/>
                <w:bCs/>
                <w:sz w:val="20"/>
              </w:rPr>
              <w:t xml:space="preserve"> oraz oświadczenie o samotnym wychowywaniu </w:t>
            </w:r>
            <w:r w:rsidR="00D9490A">
              <w:rPr>
                <w:rFonts w:ascii="Calibri" w:eastAsia="Times New Roman" w:hAnsi="Calibri"/>
                <w:bCs/>
                <w:sz w:val="20"/>
              </w:rPr>
              <w:t xml:space="preserve">dziecka </w:t>
            </w:r>
            <w:r w:rsidR="00AB1F96">
              <w:rPr>
                <w:rFonts w:ascii="Calibri" w:eastAsia="Times New Roman" w:hAnsi="Calibri"/>
                <w:bCs/>
                <w:sz w:val="20"/>
              </w:rPr>
              <w:t xml:space="preserve">oraz </w:t>
            </w:r>
            <w:r w:rsidR="00FA45EC">
              <w:rPr>
                <w:rFonts w:ascii="Calibri" w:eastAsia="Times New Roman" w:hAnsi="Calibri"/>
                <w:bCs/>
                <w:sz w:val="20"/>
              </w:rPr>
              <w:t>niewychowywaniu żadnego dziecka wspólnie z jego rodzicem</w:t>
            </w:r>
          </w:p>
        </w:tc>
        <w:tc>
          <w:tcPr>
            <w:tcW w:w="1008" w:type="dxa"/>
          </w:tcPr>
          <w:p w:rsidR="00585CAC" w:rsidRPr="00E07124" w:rsidRDefault="00585CAC" w:rsidP="00585CAC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  <w:tr w:rsidR="00585CAC" w:rsidRPr="005A64E0" w:rsidTr="0083536A">
        <w:tc>
          <w:tcPr>
            <w:tcW w:w="456" w:type="dxa"/>
            <w:shd w:val="clear" w:color="auto" w:fill="auto"/>
            <w:vAlign w:val="center"/>
          </w:tcPr>
          <w:p w:rsidR="00585CAC" w:rsidRPr="005A64E0" w:rsidRDefault="00585CAC" w:rsidP="00585CAC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7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585CAC" w:rsidRPr="005A64E0" w:rsidRDefault="00585CAC" w:rsidP="005C5F7B">
            <w:pPr>
              <w:rPr>
                <w:rFonts w:ascii="Calibri" w:eastAsia="Times New Roman" w:hAnsi="Calibri"/>
                <w:bCs/>
                <w:sz w:val="20"/>
              </w:rPr>
            </w:pPr>
            <w:r w:rsidRPr="00F42D65">
              <w:rPr>
                <w:rFonts w:ascii="Calibri" w:eastAsia="Times New Roman" w:hAnsi="Calibri"/>
                <w:bCs/>
                <w:sz w:val="20"/>
              </w:rPr>
              <w:t>objęcie kandydata pieczą zastępczą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5CAC" w:rsidRPr="00383C2C" w:rsidRDefault="00585CAC" w:rsidP="00585CAC">
            <w:pPr>
              <w:jc w:val="center"/>
              <w:rPr>
                <w:rFonts w:eastAsia="Times New Roman"/>
                <w:bCs/>
                <w:sz w:val="3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4371" w:type="dxa"/>
          </w:tcPr>
          <w:p w:rsidR="00585CAC" w:rsidRPr="00E07124" w:rsidRDefault="00E41FBE" w:rsidP="00585CAC">
            <w:pPr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dokument poświadczający objęcie dziecka pieczą za</w:t>
            </w:r>
            <w:r w:rsidR="000C43EB">
              <w:rPr>
                <w:rFonts w:ascii="Calibri" w:eastAsia="Times New Roman" w:hAnsi="Calibri"/>
                <w:bCs/>
                <w:sz w:val="20"/>
              </w:rPr>
              <w:t>stępczą</w:t>
            </w:r>
          </w:p>
        </w:tc>
        <w:tc>
          <w:tcPr>
            <w:tcW w:w="1008" w:type="dxa"/>
          </w:tcPr>
          <w:p w:rsidR="00585CAC" w:rsidRPr="00E07124" w:rsidRDefault="00585CAC" w:rsidP="00585CAC">
            <w:pPr>
              <w:rPr>
                <w:rFonts w:ascii="Calibri" w:eastAsia="Times New Roman" w:hAnsi="Calibri"/>
                <w:bCs/>
                <w:sz w:val="20"/>
              </w:rPr>
            </w:pPr>
          </w:p>
        </w:tc>
      </w:tr>
    </w:tbl>
    <w:p w:rsidR="00F315B5" w:rsidRDefault="00F315B5" w:rsidP="00286E11">
      <w:pPr>
        <w:rPr>
          <w:rFonts w:ascii="Calibri" w:eastAsia="Times New Roman" w:hAnsi="Calibri"/>
          <w:b/>
          <w:bCs/>
          <w:sz w:val="26"/>
        </w:rPr>
      </w:pPr>
    </w:p>
    <w:p w:rsidR="00455379" w:rsidRPr="00CF088B" w:rsidRDefault="00393F89" w:rsidP="00286E11">
      <w:pPr>
        <w:rPr>
          <w:rFonts w:ascii="Calibri" w:eastAsia="Times New Roman" w:hAnsi="Calibri"/>
          <w:b/>
          <w:bCs/>
        </w:rPr>
      </w:pPr>
      <w:r w:rsidRPr="00CF088B">
        <w:rPr>
          <w:rFonts w:ascii="Calibri" w:eastAsia="Times New Roman" w:hAnsi="Calibri"/>
          <w:b/>
          <w:bCs/>
        </w:rPr>
        <w:t>KRYTERIA W DRUGIM ETAPIE POSTĘPOWANIA REKRUTACYJNEGO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7052"/>
        <w:gridCol w:w="1014"/>
        <w:gridCol w:w="1010"/>
      </w:tblGrid>
      <w:tr w:rsidR="00F42D65" w:rsidRPr="005A64E0" w:rsidTr="00D413D4">
        <w:trPr>
          <w:trHeight w:val="435"/>
          <w:jc w:val="center"/>
        </w:trPr>
        <w:tc>
          <w:tcPr>
            <w:tcW w:w="456" w:type="dxa"/>
            <w:shd w:val="clear" w:color="auto" w:fill="BFBFBF"/>
            <w:vAlign w:val="center"/>
          </w:tcPr>
          <w:p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Lp.</w:t>
            </w:r>
          </w:p>
        </w:tc>
        <w:tc>
          <w:tcPr>
            <w:tcW w:w="7052" w:type="dxa"/>
            <w:shd w:val="clear" w:color="auto" w:fill="BFBFBF"/>
            <w:vAlign w:val="center"/>
          </w:tcPr>
          <w:p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Nazwa kryterium</w:t>
            </w:r>
          </w:p>
        </w:tc>
        <w:tc>
          <w:tcPr>
            <w:tcW w:w="1003" w:type="dxa"/>
            <w:shd w:val="clear" w:color="auto" w:fill="BFBFBF"/>
            <w:vAlign w:val="center"/>
          </w:tcPr>
          <w:p w:rsidR="00F42D65" w:rsidRPr="00383C2C" w:rsidRDefault="00F42D65" w:rsidP="00455379">
            <w:pPr>
              <w:jc w:val="center"/>
              <w:rPr>
                <w:rFonts w:eastAsia="Times New Roman"/>
                <w:bCs/>
                <w:sz w:val="3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Spełnia kryterium</w:t>
            </w:r>
          </w:p>
        </w:tc>
        <w:tc>
          <w:tcPr>
            <w:tcW w:w="1010" w:type="dxa"/>
            <w:shd w:val="clear" w:color="auto" w:fill="BFBFBF"/>
            <w:vAlign w:val="center"/>
          </w:tcPr>
          <w:p w:rsidR="00F42D65" w:rsidRDefault="00487F00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>
              <w:rPr>
                <w:rFonts w:ascii="Calibri" w:eastAsia="Times New Roman" w:hAnsi="Calibri"/>
                <w:bCs/>
                <w:sz w:val="20"/>
              </w:rPr>
              <w:t>Punktacja</w:t>
            </w:r>
          </w:p>
        </w:tc>
      </w:tr>
      <w:tr w:rsidR="00F42D65" w:rsidRPr="005A64E0" w:rsidTr="00D413D4">
        <w:trPr>
          <w:cantSplit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1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F42D65" w:rsidRPr="00916CB9" w:rsidRDefault="00422E40" w:rsidP="007B7B91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916CB9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346FE6" w:rsidRPr="00916CB9">
              <w:rPr>
                <w:rFonts w:asciiTheme="minorHAnsi" w:hAnsiTheme="minorHAnsi" w:cstheme="minorHAnsi"/>
                <w:sz w:val="20"/>
                <w:szCs w:val="20"/>
              </w:rPr>
              <w:t>ozostawanie obojga rodziców/opiekunów prawnych kandydata albo rodzica/opiekuna prawnego samotnie wychowującego kandydata w zatrudnieniu lub prowadzeniu przez nich działalności gospodarczej lub gospodarstwa rolnego lub pobieranie przez nich nauki w systemie dziennym</w:t>
            </w:r>
            <w:r w:rsidR="00706EE9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314735" w:rsidRPr="00314735">
              <w:rPr>
                <w:rFonts w:asciiTheme="minorHAnsi" w:hAnsiTheme="minorHAnsi" w:cstheme="minorHAnsi"/>
                <w:sz w:val="20"/>
                <w:szCs w:val="20"/>
              </w:rPr>
              <w:t xml:space="preserve">zaświadczenie z zakładu pracy o zatrudnieniu, ze szkoły, uczelni wyższej, CEIDG, zaświadczenie z KRUS o prowadzeniu gospodarstwa rolnego, zaświadczenie zleceniodawcy o wykonywaniu zlecenia lub świadczenia usługi na podstawie umów, o których mowa w art. 734 i 750 </w:t>
            </w:r>
            <w:proofErr w:type="spellStart"/>
            <w:r w:rsidR="00314735" w:rsidRPr="00314735">
              <w:rPr>
                <w:rFonts w:asciiTheme="minorHAnsi" w:hAnsiTheme="minorHAnsi" w:cstheme="minorHAnsi"/>
                <w:sz w:val="20"/>
                <w:szCs w:val="20"/>
              </w:rPr>
              <w:t>k.c</w:t>
            </w:r>
            <w:proofErr w:type="spellEnd"/>
            <w:r w:rsidR="0031473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56E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:rsidR="00F42D65" w:rsidRPr="007F3CB3" w:rsidRDefault="00346FE6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F3CB3">
              <w:rPr>
                <w:rFonts w:ascii="Calibri" w:eastAsia="Times New Roman" w:hAnsi="Calibri" w:cs="Calibri"/>
                <w:bCs/>
                <w:sz w:val="20"/>
                <w:szCs w:val="20"/>
              </w:rPr>
              <w:t>20</w:t>
            </w:r>
          </w:p>
        </w:tc>
      </w:tr>
      <w:tr w:rsidR="00F42D65" w:rsidRPr="005A64E0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2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F42D65" w:rsidRPr="00916CB9" w:rsidRDefault="00053E64" w:rsidP="007B7B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16CB9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AE640E" w:rsidRPr="00916CB9">
              <w:rPr>
                <w:rFonts w:asciiTheme="minorHAnsi" w:hAnsiTheme="minorHAnsi" w:cstheme="minorHAnsi"/>
                <w:sz w:val="20"/>
                <w:szCs w:val="20"/>
              </w:rPr>
              <w:t>częszczanie aktualnie rodzeństwa kandydata do tego samego przedszkola/oddziału przedszkolnego, do którego został złożony wniosek</w:t>
            </w:r>
            <w:r w:rsidR="003B1ACA" w:rsidRPr="00134484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134484" w:rsidRPr="00134484">
              <w:rPr>
                <w:rFonts w:asciiTheme="minorHAnsi" w:hAnsiTheme="minorHAnsi" w:cstheme="minorHAnsi"/>
                <w:sz w:val="20"/>
                <w:szCs w:val="20"/>
              </w:rPr>
              <w:t>oświadczenie o uczęszczaniu aktualnie rodzeństwa kandydata do przedszkola/oddziału przedszkolnego, do którego został złożony wniosek</w:t>
            </w:r>
            <w:r w:rsidR="00134484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56E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:rsidR="00F42D65" w:rsidRPr="007F3CB3" w:rsidRDefault="00346FE6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 w:rsidRPr="007F3CB3">
              <w:rPr>
                <w:rFonts w:ascii="Calibri" w:eastAsia="Times New Roman" w:hAnsi="Calibri" w:cs="Calibri"/>
                <w:bCs/>
                <w:sz w:val="20"/>
                <w:szCs w:val="20"/>
              </w:rPr>
              <w:t>15</w:t>
            </w:r>
          </w:p>
        </w:tc>
      </w:tr>
      <w:tr w:rsidR="00F42D65" w:rsidRPr="005A64E0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3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F42D65" w:rsidRPr="004B7425" w:rsidRDefault="00053E64" w:rsidP="004B7425">
            <w:p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916CB9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2E49B8" w:rsidRPr="00916CB9">
              <w:rPr>
                <w:rFonts w:asciiTheme="minorHAnsi" w:hAnsiTheme="minorHAnsi" w:cstheme="minorHAnsi"/>
                <w:sz w:val="20"/>
                <w:szCs w:val="20"/>
              </w:rPr>
              <w:t xml:space="preserve">ozliczenie przez obojga rodziców/opiekunów prawnych kandydata podatku dochodowego od osób fizycznych za miniony rok w gminie Gostyń </w:t>
            </w:r>
            <w:r w:rsidR="003E376B" w:rsidRPr="004B7425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4B7425" w:rsidRPr="004B7425">
              <w:rPr>
                <w:rFonts w:asciiTheme="minorHAnsi" w:hAnsiTheme="minorHAnsi" w:cstheme="minorHAnsi"/>
                <w:sz w:val="20"/>
                <w:szCs w:val="20"/>
              </w:rPr>
              <w:t>kserokopia pierwszej strony zeznania podatkowego składanego w formie papierowej potwierdzonego przez Urząd Skarbowy oraz w przypadku zeznania elektronicznego wraz z Urzędowym Poświadczeniem Odbioru ze zgodnym numerem referencyjnym (UPO)</w:t>
            </w:r>
            <w:r w:rsidR="00D56E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:rsidR="00F42D65" w:rsidRPr="007F3CB3" w:rsidRDefault="001067F8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5</w:t>
            </w:r>
          </w:p>
        </w:tc>
      </w:tr>
      <w:tr w:rsidR="00F42D65" w:rsidRPr="005A64E0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4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F42D65" w:rsidRPr="00B03BE6" w:rsidRDefault="00C75F0A" w:rsidP="007B7B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03BE6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1C2D76" w:rsidRPr="00B03BE6">
              <w:rPr>
                <w:rFonts w:asciiTheme="minorHAnsi" w:hAnsiTheme="minorHAnsi" w:cstheme="minorHAnsi"/>
                <w:sz w:val="20"/>
                <w:szCs w:val="20"/>
              </w:rPr>
              <w:t>ykonanie u kandydata obowiązkowych szczepień zgodnie z Programem Szczepień Ochronnych, przy czym kryterium spełniają także dzieci, które z przyczyn medycznych nie podlegają Programowi Szczepień</w:t>
            </w:r>
            <w:r w:rsidR="00953A67" w:rsidRPr="00B03BE6">
              <w:rPr>
                <w:rFonts w:asciiTheme="minorHAnsi" w:hAnsiTheme="minorHAnsi" w:cstheme="minorHAnsi"/>
                <w:sz w:val="20"/>
                <w:szCs w:val="20"/>
              </w:rPr>
              <w:t xml:space="preserve"> Ochronnych</w:t>
            </w:r>
            <w:r w:rsidR="004B7425" w:rsidRPr="00B03BE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B03BE6" w:rsidRPr="00B03BE6">
              <w:rPr>
                <w:rFonts w:asciiTheme="minorHAnsi" w:hAnsiTheme="minorHAnsi" w:cstheme="minorHAnsi"/>
                <w:sz w:val="20"/>
                <w:szCs w:val="20"/>
              </w:rPr>
              <w:t>oświadczenie o wykonaniu u kandydata obowiązkowych szczepień zgodnie z Programem Szczepień Ochronnych lub braku wykonania szczepień u kandydata, który z przyczyn medycznych nie podlega Programowi Szczepień Ochronnych</w:t>
            </w:r>
            <w:r w:rsidR="00B03BE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D56E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:rsidR="00F42D65" w:rsidRPr="007F3CB3" w:rsidRDefault="00953A67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4</w:t>
            </w:r>
          </w:p>
        </w:tc>
      </w:tr>
      <w:tr w:rsidR="00F42D65" w:rsidRPr="005A64E0" w:rsidTr="00D413D4">
        <w:trPr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F42D65" w:rsidRPr="005A64E0" w:rsidRDefault="00F42D65" w:rsidP="00455379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5A64E0">
              <w:rPr>
                <w:rFonts w:ascii="Calibri" w:eastAsia="Times New Roman" w:hAnsi="Calibri"/>
                <w:bCs/>
                <w:sz w:val="20"/>
              </w:rPr>
              <w:t>5</w:t>
            </w:r>
          </w:p>
        </w:tc>
        <w:tc>
          <w:tcPr>
            <w:tcW w:w="7052" w:type="dxa"/>
            <w:shd w:val="clear" w:color="auto" w:fill="auto"/>
            <w:vAlign w:val="center"/>
          </w:tcPr>
          <w:p w:rsidR="00F42D65" w:rsidRPr="000B1082" w:rsidRDefault="000B1082" w:rsidP="007B7B91">
            <w:pPr>
              <w:spacing w:before="120" w:after="120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0B1082">
              <w:rPr>
                <w:rFonts w:asciiTheme="minorHAnsi" w:hAnsiTheme="minorHAnsi" w:cstheme="minorHAnsi"/>
                <w:sz w:val="20"/>
                <w:szCs w:val="20"/>
              </w:rPr>
              <w:t xml:space="preserve">ysokość dochodu na osobę w rodzinie kandydata – dochód w wysokości mniejszej lub równej 100% kwoty, o której mowa  w art. 5 pkt 1 i 2 ustawy z dnia 28 listopada </w:t>
            </w:r>
            <w:r w:rsidRPr="00887A83">
              <w:rPr>
                <w:rFonts w:asciiTheme="minorHAnsi" w:hAnsiTheme="minorHAnsi" w:cstheme="minorHAnsi"/>
                <w:sz w:val="20"/>
                <w:szCs w:val="20"/>
              </w:rPr>
              <w:t>2003 r. o świadczeniach rodzinnych</w:t>
            </w:r>
            <w:r w:rsidR="00EC4720" w:rsidRPr="00887A8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887A83">
              <w:rPr>
                <w:rFonts w:asciiTheme="minorHAnsi" w:hAnsiTheme="minorHAnsi" w:cstheme="minorHAnsi"/>
                <w:sz w:val="20"/>
                <w:szCs w:val="20"/>
              </w:rPr>
              <w:t>tekst jednolity z 2022 r. Dz. U. poz. 615 ze zm.</w:t>
            </w:r>
            <w:r w:rsidR="00EC4720" w:rsidRPr="00887A8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887A83" w:rsidRPr="00887A83">
              <w:rPr>
                <w:rFonts w:asciiTheme="minorHAnsi" w:hAnsiTheme="minorHAnsi" w:cstheme="minorHAnsi"/>
                <w:sz w:val="20"/>
                <w:szCs w:val="20"/>
              </w:rPr>
              <w:t>oświadczenie o dochodzie na osobę w rodzinie kandydata)</w:t>
            </w:r>
            <w:r w:rsidR="00D56EDD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F42D65" w:rsidRPr="005A64E0" w:rsidRDefault="00F42D65" w:rsidP="00487F00">
            <w:pPr>
              <w:jc w:val="center"/>
              <w:rPr>
                <w:rFonts w:ascii="Calibri" w:eastAsia="Times New Roman" w:hAnsi="Calibri"/>
                <w:bCs/>
                <w:sz w:val="20"/>
              </w:rPr>
            </w:pPr>
            <w:r w:rsidRPr="00383C2C">
              <w:rPr>
                <w:rFonts w:eastAsia="Times New Roman"/>
                <w:bCs/>
                <w:sz w:val="30"/>
              </w:rPr>
              <w:t>□</w:t>
            </w:r>
            <w:r w:rsidRPr="00383C2C">
              <w:rPr>
                <w:rFonts w:ascii="Calibri" w:eastAsia="Times New Roman" w:hAnsi="Calibri"/>
                <w:bCs/>
                <w:sz w:val="20"/>
              </w:rPr>
              <w:t>TAK</w:t>
            </w:r>
          </w:p>
        </w:tc>
        <w:tc>
          <w:tcPr>
            <w:tcW w:w="1010" w:type="dxa"/>
            <w:vAlign w:val="center"/>
          </w:tcPr>
          <w:p w:rsidR="00F42D65" w:rsidRPr="007F3CB3" w:rsidRDefault="000B1082" w:rsidP="00DB2E54">
            <w:pPr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</w:rPr>
              <w:t>1</w:t>
            </w:r>
          </w:p>
        </w:tc>
      </w:tr>
    </w:tbl>
    <w:p w:rsidR="00FA45EC" w:rsidRDefault="00FA45EC" w:rsidP="00172690">
      <w:pPr>
        <w:rPr>
          <w:rFonts w:ascii="Calibri" w:eastAsia="Times New Roman" w:hAnsi="Calibri"/>
          <w:b/>
          <w:bCs/>
        </w:rPr>
      </w:pPr>
    </w:p>
    <w:p w:rsidR="00E5244E" w:rsidRDefault="00E5244E" w:rsidP="00172690">
      <w:pPr>
        <w:rPr>
          <w:rFonts w:ascii="Calibri" w:eastAsia="Times New Roman" w:hAnsi="Calibri"/>
          <w:b/>
          <w:bCs/>
        </w:rPr>
      </w:pPr>
    </w:p>
    <w:p w:rsidR="00E5244E" w:rsidRDefault="00E5244E" w:rsidP="00172690">
      <w:pPr>
        <w:rPr>
          <w:rFonts w:ascii="Calibri" w:eastAsia="Times New Roman" w:hAnsi="Calibri"/>
          <w:b/>
          <w:bCs/>
        </w:rPr>
      </w:pPr>
    </w:p>
    <w:p w:rsidR="00286E11" w:rsidRPr="00A90483" w:rsidRDefault="00172690" w:rsidP="00172690">
      <w:pPr>
        <w:rPr>
          <w:rFonts w:ascii="Calibri" w:eastAsia="Times New Roman" w:hAnsi="Calibri"/>
          <w:b/>
          <w:bCs/>
        </w:rPr>
      </w:pPr>
      <w:r w:rsidRPr="00A90483">
        <w:rPr>
          <w:rFonts w:ascii="Calibri" w:eastAsia="Times New Roman" w:hAnsi="Calibri"/>
          <w:b/>
          <w:bCs/>
        </w:rPr>
        <w:t>ZAŁĄCZNIKI</w:t>
      </w:r>
    </w:p>
    <w:p w:rsidR="00172690" w:rsidRDefault="00172690" w:rsidP="00172690">
      <w:p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Do wniosku dołączam:</w:t>
      </w:r>
    </w:p>
    <w:p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:rsidR="00172690" w:rsidRPr="009E3D22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:rsidR="0086399C" w:rsidRDefault="00172690" w:rsidP="009E3D22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 w:rsidRPr="009E3D22"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:rsidR="00F550A9" w:rsidRPr="00A229EC" w:rsidRDefault="009E3D22" w:rsidP="00F550A9">
      <w:pPr>
        <w:pStyle w:val="Akapitzlist"/>
        <w:numPr>
          <w:ilvl w:val="0"/>
          <w:numId w:val="11"/>
        </w:numPr>
        <w:spacing w:before="120"/>
        <w:rPr>
          <w:rFonts w:ascii="Calibri" w:eastAsia="Times New Roman" w:hAnsi="Calibri"/>
          <w:bCs/>
          <w:sz w:val="20"/>
        </w:rPr>
      </w:pPr>
      <w:r>
        <w:rPr>
          <w:rFonts w:ascii="Calibri" w:eastAsia="Times New Roman" w:hAnsi="Calibri"/>
          <w:bCs/>
          <w:sz w:val="20"/>
        </w:rPr>
        <w:t>…………………………………………………………………………………</w:t>
      </w:r>
    </w:p>
    <w:p w:rsidR="00BA3323" w:rsidRPr="00BA3323" w:rsidRDefault="00BA3323" w:rsidP="00BA3323">
      <w:pPr>
        <w:spacing w:before="120"/>
        <w:rPr>
          <w:rFonts w:ascii="Calibri" w:eastAsia="Times New Roman" w:hAnsi="Calibri"/>
          <w:bCs/>
          <w:sz w:val="20"/>
        </w:rPr>
      </w:pPr>
    </w:p>
    <w:p w:rsidR="00FA45EC" w:rsidRDefault="00FA45EC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:rsidR="0014701B" w:rsidRDefault="0014701B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:rsidR="00E5244E" w:rsidRDefault="00E5244E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:rsidR="00222889" w:rsidRDefault="00222889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:rsidR="00222889" w:rsidRDefault="00222889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:rsidR="00E5244E" w:rsidRDefault="00E5244E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:rsidR="00E5244E" w:rsidRDefault="00E5244E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:rsidR="0014701B" w:rsidRDefault="0014701B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</w:rPr>
      </w:pPr>
    </w:p>
    <w:p w:rsidR="00C82B98" w:rsidRPr="000934B9" w:rsidRDefault="00C82B98" w:rsidP="00C82B98">
      <w:pPr>
        <w:pBdr>
          <w:bottom w:val="single" w:sz="6" w:space="1" w:color="auto"/>
        </w:pBdr>
        <w:spacing w:after="40"/>
        <w:jc w:val="both"/>
        <w:rPr>
          <w:rFonts w:ascii="Calibri" w:hAnsi="Calibri" w:cs="Calibri"/>
          <w:color w:val="FF0000"/>
        </w:rPr>
      </w:pPr>
      <w:r w:rsidRPr="000934B9">
        <w:rPr>
          <w:rFonts w:ascii="Calibri" w:hAnsi="Calibri" w:cs="Calibri"/>
        </w:rPr>
        <w:t>Informacje o przetwarzaniu danych osobowych w związku z rekrutacją dziecka</w:t>
      </w:r>
    </w:p>
    <w:p w:rsidR="00C82B98" w:rsidRPr="000934B9" w:rsidRDefault="00C82B98" w:rsidP="00C82B98">
      <w:pPr>
        <w:spacing w:after="40"/>
        <w:jc w:val="both"/>
        <w:rPr>
          <w:rFonts w:ascii="Calibri" w:eastAsia="Times New Roman" w:hAnsi="Calibri" w:cs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>W związku z art. 13 ust. 1 i 2 ogólnego rozporządzenia o ochronie danych osobowych (RODO) informujemy, że:</w:t>
      </w:r>
    </w:p>
    <w:p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0934B9">
        <w:rPr>
          <w:rFonts w:ascii="Calibri" w:eastAsia="Times New Roman" w:hAnsi="Calibri" w:cs="Calibri"/>
          <w:sz w:val="18"/>
          <w:szCs w:val="18"/>
        </w:rPr>
        <w:t xml:space="preserve">administratorem danych jest </w:t>
      </w:r>
      <w:r w:rsidR="00822CA9" w:rsidRPr="00822CA9">
        <w:rPr>
          <w:rFonts w:ascii="Calibri" w:eastAsia="Times New Roman" w:hAnsi="Calibri" w:cs="Calibri"/>
          <w:b/>
          <w:sz w:val="18"/>
          <w:szCs w:val="18"/>
        </w:rPr>
        <w:t>Szkoła Podstawowa</w:t>
      </w:r>
      <w:r w:rsidR="00822CA9">
        <w:rPr>
          <w:rFonts w:ascii="Calibri" w:eastAsia="Times New Roman" w:hAnsi="Calibri" w:cs="Calibri"/>
          <w:b/>
          <w:sz w:val="18"/>
          <w:szCs w:val="18"/>
        </w:rPr>
        <w:t xml:space="preserve">im. </w:t>
      </w:r>
      <w:r w:rsidR="00E5244E">
        <w:rPr>
          <w:rFonts w:ascii="Calibri" w:eastAsia="Times New Roman" w:hAnsi="Calibri" w:cs="Calibri"/>
          <w:b/>
          <w:sz w:val="18"/>
          <w:szCs w:val="18"/>
        </w:rPr>
        <w:t>Wandy Modlibowskiej w Sikorzynie</w:t>
      </w:r>
      <w:r w:rsidR="00822CA9" w:rsidRPr="00354F11">
        <w:rPr>
          <w:rFonts w:ascii="Calibri" w:eastAsia="Times New Roman" w:hAnsi="Calibri"/>
          <w:b/>
          <w:sz w:val="18"/>
          <w:szCs w:val="18"/>
        </w:rPr>
        <w:t xml:space="preserve">, </w:t>
      </w:r>
      <w:r w:rsidR="00E5244E">
        <w:rPr>
          <w:rFonts w:ascii="Calibri" w:eastAsia="Times New Roman" w:hAnsi="Calibri"/>
          <w:b/>
          <w:sz w:val="18"/>
          <w:szCs w:val="18"/>
        </w:rPr>
        <w:t>Sikorzyn 16B</w:t>
      </w:r>
      <w:r w:rsidR="00822CA9" w:rsidRPr="00354F11">
        <w:rPr>
          <w:rFonts w:ascii="Calibri" w:eastAsia="Times New Roman" w:hAnsi="Calibri"/>
          <w:b/>
          <w:sz w:val="18"/>
          <w:szCs w:val="18"/>
        </w:rPr>
        <w:t>, 63-800 Gostyń</w:t>
      </w:r>
      <w:r w:rsidR="00822CA9" w:rsidRPr="00354F11">
        <w:rPr>
          <w:rFonts w:ascii="Calibri" w:eastAsia="Times New Roman" w:hAnsi="Calibri"/>
          <w:sz w:val="18"/>
          <w:szCs w:val="18"/>
        </w:rPr>
        <w:t>, tel.</w:t>
      </w:r>
      <w:r w:rsidR="00822CA9" w:rsidRPr="00354F11">
        <w:rPr>
          <w:rFonts w:ascii="Calibri" w:eastAsia="Times New Roman" w:hAnsi="Calibri"/>
          <w:b/>
          <w:sz w:val="18"/>
          <w:szCs w:val="18"/>
        </w:rPr>
        <w:t>65 57</w:t>
      </w:r>
      <w:r w:rsidR="00E5244E">
        <w:rPr>
          <w:rFonts w:ascii="Calibri" w:eastAsia="Times New Roman" w:hAnsi="Calibri"/>
          <w:b/>
          <w:sz w:val="18"/>
          <w:szCs w:val="18"/>
        </w:rPr>
        <w:t>2 06 14</w:t>
      </w:r>
      <w:r w:rsidR="00822CA9" w:rsidRPr="00354F11">
        <w:rPr>
          <w:rFonts w:ascii="Calibri" w:eastAsia="Times New Roman" w:hAnsi="Calibri"/>
          <w:sz w:val="18"/>
          <w:szCs w:val="18"/>
        </w:rPr>
        <w:t xml:space="preserve">, e-mail: </w:t>
      </w:r>
      <w:hyperlink r:id="rId9" w:history="1">
        <w:r w:rsidR="00E5244E" w:rsidRPr="00180F5B">
          <w:rPr>
            <w:rStyle w:val="Hipercze"/>
            <w:rFonts w:ascii="Calibri" w:eastAsia="Times New Roman" w:hAnsi="Calibri"/>
            <w:b/>
            <w:sz w:val="18"/>
            <w:szCs w:val="18"/>
          </w:rPr>
          <w:t>szkola@spsikorzyn.pl</w:t>
        </w:r>
      </w:hyperlink>
    </w:p>
    <w:p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 xml:space="preserve">dane osobowe przetwarzamy </w:t>
      </w:r>
      <w:r w:rsidRPr="00822CA9">
        <w:rPr>
          <w:rFonts w:ascii="Calibri" w:eastAsia="Times New Roman" w:hAnsi="Calibri" w:cs="Calibri"/>
          <w:iCs/>
          <w:sz w:val="18"/>
          <w:szCs w:val="18"/>
        </w:rPr>
        <w:t>w celu rekrutacji kandydata do przedszkola na podstawie ciążącego na administratorze obowiązku prawnego oraz ważnego interesu publicznego proporcjonalnego do wyznaczonego celu (art. 6 ust. 1 lit. c, art. 9 ust. 2 lit. g RODO) – w związku z art. 150 ustawy Prawo oświatowe</w:t>
      </w:r>
      <w:r w:rsidRPr="00822CA9">
        <w:rPr>
          <w:rFonts w:ascii="Calibri" w:eastAsia="Times New Roman" w:hAnsi="Calibri" w:cs="Calibri"/>
          <w:sz w:val="18"/>
          <w:szCs w:val="18"/>
        </w:rPr>
        <w:t>;</w:t>
      </w:r>
    </w:p>
    <w:p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 xml:space="preserve">w przypadku zakwalifikowania kandydata będziemy przetwarzać dane w celach związanych z prowadzeniem dokumentacji przebiegu nauczania, działalności wychowawczej i opiekuńczej na podstawie </w:t>
      </w:r>
      <w:r w:rsidRPr="00822CA9">
        <w:rPr>
          <w:rFonts w:ascii="Calibri" w:eastAsia="Times New Roman" w:hAnsi="Calibri" w:cs="Calibri"/>
          <w:iCs/>
          <w:sz w:val="18"/>
          <w:szCs w:val="18"/>
        </w:rPr>
        <w:t xml:space="preserve">ciążących na administratorze obowiązków prawnych oraz zadań realizowanych w interesie publicznym (art. 6 ust. 1 lit. c i e RODO) </w:t>
      </w:r>
      <w:r w:rsidRPr="00822CA9">
        <w:rPr>
          <w:rFonts w:ascii="Calibri" w:eastAsia="Times New Roman" w:hAnsi="Calibri" w:cs="Calibri"/>
          <w:sz w:val="18"/>
          <w:szCs w:val="18"/>
        </w:rPr>
        <w:t>wynikających z ustawy Prawo oświatowe, ustawy o systemie oświaty, aktów wykonawczych i statutu placówki;</w:t>
      </w:r>
    </w:p>
    <w:p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>wskazane wyżej przepisy obligują Państwa do podania danych; w przypadku odmowy nie przyjmiemy wniosku</w:t>
      </w:r>
      <w:r w:rsidRPr="00822CA9">
        <w:rPr>
          <w:rFonts w:ascii="Calibri" w:eastAsia="Times New Roman" w:hAnsi="Calibri" w:cs="Calibri"/>
          <w:iCs/>
          <w:sz w:val="18"/>
          <w:szCs w:val="18"/>
        </w:rPr>
        <w:t>, zaś konsekwencją nie przedłożenia dokumentów potwierdzających spełnianie przez dziecko odpowiednich kryteriów będzie pominięcie tych kryteriów;</w:t>
      </w:r>
    </w:p>
    <w:p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>odbiorcami danych na poszczególnych etapach edukacji będą: minister właściwy ds. oświaty, organ prowadzący, gmina zamieszkania kandydata, organ nadzoru pedagogicznego oraz podmioty wspierające placówkę w obsłudze administracyjnej, informatycznej i prawnej; nie będziemy przekazywać danych do odbiorców w państwach trzecich;</w:t>
      </w:r>
    </w:p>
    <w:p w:rsidR="00822CA9" w:rsidRP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 xml:space="preserve">wniosek będziemy przechowywać do końca okresu, w którym kandydat korzysta z wychowania przedszkolnego, a w przypadku kandydata nieprzyjętego – wyłącznie przez okres roku od zakończenia rekrutacji; </w:t>
      </w:r>
      <w:r w:rsidRPr="00822CA9">
        <w:rPr>
          <w:rFonts w:ascii="Calibri" w:eastAsia="Times New Roman" w:hAnsi="Calibri" w:cs="Calibri"/>
          <w:iCs/>
          <w:sz w:val="18"/>
          <w:szCs w:val="18"/>
        </w:rPr>
        <w:t>dane kandydata zakwalifikowanego zawarte w dokumentacji nauczania będziemy przechowywać po zakończeniu edukacji maksymalnie przez 50 lat w zależności od rodzaju dokumentacji</w:t>
      </w:r>
      <w:r w:rsidR="00822CA9">
        <w:rPr>
          <w:rFonts w:ascii="Calibri" w:eastAsia="Times New Roman" w:hAnsi="Calibri" w:cs="Calibri"/>
          <w:sz w:val="18"/>
          <w:szCs w:val="18"/>
        </w:rPr>
        <w:t>;</w:t>
      </w:r>
    </w:p>
    <w:p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>przysługują Państwu prawa:</w:t>
      </w:r>
      <w:r w:rsidRPr="00822CA9">
        <w:rPr>
          <w:rFonts w:ascii="Calibri" w:eastAsia="Times New Roman" w:hAnsi="Calibri" w:cs="Calibri"/>
          <w:iCs/>
          <w:sz w:val="18"/>
          <w:szCs w:val="18"/>
        </w:rPr>
        <w:t>żądania dostępu do danych, ich sprostowania, usunięcia i ograniczenia przetwarzania</w:t>
      </w:r>
      <w:r w:rsidRPr="00822CA9">
        <w:rPr>
          <w:rFonts w:ascii="Calibri" w:eastAsia="Times New Roman" w:hAnsi="Calibri" w:cs="Calibri"/>
          <w:sz w:val="18"/>
          <w:szCs w:val="18"/>
        </w:rPr>
        <w:t>, które w stosownych przypadkach przepisy mogą ograniczyć, a także prawo wniesienia skargi do Prezesa UODO (ul Stawki 2, 00-193 Warszawa), gdyby przetwarzanie danych naruszało wymienione prawa lub inne przepisy RODO;</w:t>
      </w:r>
    </w:p>
    <w:p w:rsidR="00822CA9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>nie będziemy podejmować wobec Państwa zautomatyzowanych decyzji ani profilować na podstawie danych;</w:t>
      </w:r>
    </w:p>
    <w:p w:rsidR="00C82B98" w:rsidRPr="00E5244E" w:rsidRDefault="00C82B98" w:rsidP="00822CA9">
      <w:pPr>
        <w:numPr>
          <w:ilvl w:val="0"/>
          <w:numId w:val="8"/>
        </w:numPr>
        <w:ind w:left="567" w:hanging="294"/>
        <w:jc w:val="both"/>
        <w:rPr>
          <w:rFonts w:ascii="Calibri" w:eastAsia="Times New Roman" w:hAnsi="Calibri"/>
          <w:sz w:val="18"/>
          <w:szCs w:val="18"/>
        </w:rPr>
      </w:pPr>
      <w:r w:rsidRPr="00822CA9">
        <w:rPr>
          <w:rFonts w:ascii="Calibri" w:eastAsia="Times New Roman" w:hAnsi="Calibri" w:cs="Calibri"/>
          <w:sz w:val="18"/>
          <w:szCs w:val="18"/>
        </w:rPr>
        <w:t xml:space="preserve">w sprawach dotyczących przetwarzania danych osobowych oraz realizacji powyższych praw mogą Państwo kontaktować się z wyznaczonym inspektorem ochrony danych przez e-mail: </w:t>
      </w:r>
      <w:hyperlink r:id="rId10" w:history="1">
        <w:r w:rsidR="00E5244E" w:rsidRPr="00180F5B">
          <w:rPr>
            <w:rStyle w:val="Hipercze"/>
            <w:rFonts w:ascii="Calibri" w:eastAsia="Times New Roman" w:hAnsi="Calibri" w:cs="Calibri"/>
            <w:b/>
            <w:sz w:val="18"/>
            <w:szCs w:val="18"/>
          </w:rPr>
          <w:t>korzuch@infoic.pl</w:t>
        </w:r>
      </w:hyperlink>
    </w:p>
    <w:p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E5244E" w:rsidRDefault="00E5244E" w:rsidP="00E5244E">
      <w:pPr>
        <w:jc w:val="both"/>
        <w:rPr>
          <w:rFonts w:ascii="Calibri" w:eastAsia="Times New Roman" w:hAnsi="Calibri" w:cs="Calibri"/>
          <w:b/>
          <w:sz w:val="18"/>
          <w:szCs w:val="18"/>
        </w:rPr>
      </w:pPr>
    </w:p>
    <w:p w:rsidR="00E5244E" w:rsidRPr="00822CA9" w:rsidRDefault="00E5244E" w:rsidP="00E5244E">
      <w:pPr>
        <w:jc w:val="both"/>
        <w:rPr>
          <w:rFonts w:ascii="Calibri" w:eastAsia="Times New Roman" w:hAnsi="Calibri"/>
          <w:sz w:val="18"/>
          <w:szCs w:val="18"/>
        </w:rPr>
      </w:pPr>
    </w:p>
    <w:p w:rsidR="00C82B98" w:rsidRDefault="00C82B98" w:rsidP="00455379">
      <w:pPr>
        <w:rPr>
          <w:rFonts w:ascii="Calibri" w:eastAsia="Times New Roman" w:hAnsi="Calibri"/>
          <w:b/>
          <w:bCs/>
        </w:rPr>
      </w:pPr>
    </w:p>
    <w:p w:rsidR="009E43AE" w:rsidRDefault="00AC3C45" w:rsidP="009E43AE">
      <w:pPr>
        <w:ind w:firstLine="360"/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MATK</w:t>
      </w:r>
      <w:r>
        <w:rPr>
          <w:rFonts w:ascii="Calibri" w:eastAsia="Times New Roman" w:hAnsi="Calibri"/>
          <w:sz w:val="20"/>
        </w:rPr>
        <w:t>A/OPIEKUN PRAWNY</w:t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  <w:t>OJCIEC/OPIEKUN PRAWNY</w:t>
      </w:r>
    </w:p>
    <w:p w:rsidR="009E43AE" w:rsidRDefault="009E43AE" w:rsidP="00AC3C45">
      <w:pPr>
        <w:rPr>
          <w:rFonts w:ascii="Calibri" w:eastAsia="Times New Roman" w:hAnsi="Calibri"/>
          <w:sz w:val="20"/>
        </w:rPr>
      </w:pPr>
    </w:p>
    <w:p w:rsidR="009E43AE" w:rsidRDefault="00753364" w:rsidP="009E43AE">
      <w:pPr>
        <w:rPr>
          <w:rFonts w:ascii="Calibri" w:eastAsia="Times New Roman" w:hAnsi="Calibri"/>
          <w:sz w:val="20"/>
        </w:rPr>
      </w:pPr>
      <w:r w:rsidRPr="00CA3896">
        <w:rPr>
          <w:rFonts w:ascii="Calibri" w:eastAsia="Times New Roman" w:hAnsi="Calibri"/>
          <w:sz w:val="20"/>
        </w:rPr>
        <w:t>....................</w:t>
      </w:r>
      <w:r w:rsidR="00B939AD" w:rsidRPr="00CA3896">
        <w:rPr>
          <w:rFonts w:ascii="Calibri" w:eastAsia="Times New Roman" w:hAnsi="Calibri"/>
          <w:sz w:val="20"/>
        </w:rPr>
        <w:t>.....................</w:t>
      </w:r>
      <w:r w:rsidR="00AC3C45">
        <w:rPr>
          <w:rFonts w:ascii="Calibri" w:eastAsia="Times New Roman" w:hAnsi="Calibri"/>
          <w:sz w:val="20"/>
        </w:rPr>
        <w:t>.......</w:t>
      </w:r>
      <w:r w:rsidR="00B939AD" w:rsidRPr="00CA3896">
        <w:rPr>
          <w:rFonts w:ascii="Calibri" w:eastAsia="Times New Roman" w:hAnsi="Calibri"/>
          <w:sz w:val="20"/>
        </w:rPr>
        <w:t>.</w:t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9E43AE">
        <w:rPr>
          <w:rFonts w:ascii="Calibri" w:eastAsia="Times New Roman" w:hAnsi="Calibri"/>
          <w:sz w:val="20"/>
        </w:rPr>
        <w:tab/>
      </w:r>
      <w:r w:rsidR="00BA3323">
        <w:rPr>
          <w:rFonts w:ascii="Calibri" w:eastAsia="Times New Roman" w:hAnsi="Calibri"/>
          <w:sz w:val="20"/>
        </w:rPr>
        <w:tab/>
      </w:r>
      <w:r w:rsidR="00AC3C45" w:rsidRPr="00CA3896">
        <w:rPr>
          <w:rFonts w:ascii="Calibri" w:eastAsia="Times New Roman" w:hAnsi="Calibri"/>
          <w:sz w:val="20"/>
        </w:rPr>
        <w:t>.........................................</w:t>
      </w:r>
      <w:r w:rsidR="00AC3C45">
        <w:rPr>
          <w:rFonts w:ascii="Calibri" w:eastAsia="Times New Roman" w:hAnsi="Calibri"/>
          <w:sz w:val="20"/>
        </w:rPr>
        <w:t>......</w:t>
      </w:r>
    </w:p>
    <w:p w:rsidR="002F7EDE" w:rsidRDefault="00AC3C45" w:rsidP="00960DB0">
      <w:pPr>
        <w:rPr>
          <w:rFonts w:ascii="Calibri" w:eastAsia="Times New Roman" w:hAnsi="Calibri"/>
          <w:sz w:val="16"/>
        </w:rPr>
      </w:pPr>
      <w:r w:rsidRPr="009E43AE">
        <w:rPr>
          <w:rFonts w:ascii="Calibri" w:eastAsia="Times New Roman" w:hAnsi="Calibri"/>
          <w:sz w:val="16"/>
        </w:rPr>
        <w:t xml:space="preserve">Nazwisko i </w:t>
      </w:r>
      <w:r w:rsidR="002F7EDE">
        <w:rPr>
          <w:rFonts w:ascii="Calibri" w:eastAsia="Times New Roman" w:hAnsi="Calibri"/>
          <w:sz w:val="16"/>
        </w:rPr>
        <w:t>i</w:t>
      </w:r>
      <w:r w:rsidRPr="009E43AE">
        <w:rPr>
          <w:rFonts w:ascii="Calibri" w:eastAsia="Times New Roman" w:hAnsi="Calibri"/>
          <w:sz w:val="16"/>
        </w:rPr>
        <w:t xml:space="preserve">mię oraz podpis                                                  </w:t>
      </w:r>
      <w:r w:rsidR="002F7EDE">
        <w:rPr>
          <w:rFonts w:ascii="Calibri" w:eastAsia="Times New Roman" w:hAnsi="Calibri"/>
          <w:sz w:val="16"/>
        </w:rPr>
        <w:t>Nazwisko i i</w:t>
      </w:r>
      <w:r w:rsidRPr="009E43AE">
        <w:rPr>
          <w:rFonts w:ascii="Calibri" w:eastAsia="Times New Roman" w:hAnsi="Calibri"/>
          <w:sz w:val="16"/>
        </w:rPr>
        <w:t>mię oraz podpis</w:t>
      </w:r>
    </w:p>
    <w:p w:rsidR="005542B3" w:rsidRDefault="005542B3" w:rsidP="00960DB0">
      <w:pPr>
        <w:rPr>
          <w:rFonts w:ascii="Calibri" w:eastAsia="Times New Roman" w:hAnsi="Calibri"/>
          <w:sz w:val="16"/>
        </w:rPr>
      </w:pPr>
    </w:p>
    <w:p w:rsidR="005542B3" w:rsidRDefault="005542B3" w:rsidP="00960DB0">
      <w:pPr>
        <w:rPr>
          <w:rFonts w:ascii="Calibri" w:eastAsia="Times New Roman" w:hAnsi="Calibri"/>
          <w:sz w:val="16"/>
        </w:rPr>
      </w:pPr>
    </w:p>
    <w:p w:rsidR="005542B3" w:rsidRDefault="005542B3" w:rsidP="00960DB0">
      <w:pPr>
        <w:rPr>
          <w:rFonts w:ascii="Calibri" w:eastAsia="Times New Roman" w:hAnsi="Calibri"/>
          <w:sz w:val="16"/>
        </w:rPr>
      </w:pPr>
    </w:p>
    <w:p w:rsidR="005542B3" w:rsidRPr="005542B3" w:rsidRDefault="005542B3" w:rsidP="00960DB0">
      <w:pPr>
        <w:rPr>
          <w:rFonts w:ascii="Calibri" w:eastAsia="Times New Roman" w:hAnsi="Calibri"/>
          <w:bCs/>
        </w:rPr>
      </w:pPr>
    </w:p>
    <w:sectPr w:rsidR="005542B3" w:rsidRPr="005542B3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1844814"/>
    <w:multiLevelType w:val="multilevel"/>
    <w:tmpl w:val="E47C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8410F2"/>
    <w:multiLevelType w:val="hybridMultilevel"/>
    <w:tmpl w:val="B3D6B168"/>
    <w:lvl w:ilvl="0" w:tplc="0415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160B466F"/>
    <w:multiLevelType w:val="hybridMultilevel"/>
    <w:tmpl w:val="BC245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2B6A"/>
    <w:multiLevelType w:val="hybridMultilevel"/>
    <w:tmpl w:val="16B2F298"/>
    <w:lvl w:ilvl="0" w:tplc="6D0A7F5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73EBE"/>
    <w:multiLevelType w:val="hybridMultilevel"/>
    <w:tmpl w:val="B43032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B38F9"/>
    <w:multiLevelType w:val="hybridMultilevel"/>
    <w:tmpl w:val="6B2E1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B6E26"/>
    <w:multiLevelType w:val="hybridMultilevel"/>
    <w:tmpl w:val="AD38B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A56E1"/>
    <w:multiLevelType w:val="hybridMultilevel"/>
    <w:tmpl w:val="7EBC7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246A63"/>
    <w:multiLevelType w:val="hybridMultilevel"/>
    <w:tmpl w:val="4710B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4"/>
  </w:num>
  <w:num w:numId="11">
    <w:abstractNumId w:val="12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13D6F"/>
    <w:rsid w:val="00002497"/>
    <w:rsid w:val="0001387C"/>
    <w:rsid w:val="00036DF1"/>
    <w:rsid w:val="00043D73"/>
    <w:rsid w:val="00053E64"/>
    <w:rsid w:val="000634A1"/>
    <w:rsid w:val="000640BC"/>
    <w:rsid w:val="000B1082"/>
    <w:rsid w:val="000C43EB"/>
    <w:rsid w:val="000F45AE"/>
    <w:rsid w:val="000F6372"/>
    <w:rsid w:val="00102311"/>
    <w:rsid w:val="0010621A"/>
    <w:rsid w:val="001067F8"/>
    <w:rsid w:val="001249A8"/>
    <w:rsid w:val="00134484"/>
    <w:rsid w:val="00134B43"/>
    <w:rsid w:val="001351DC"/>
    <w:rsid w:val="00140CAC"/>
    <w:rsid w:val="0014701B"/>
    <w:rsid w:val="00172690"/>
    <w:rsid w:val="001C2D76"/>
    <w:rsid w:val="00206733"/>
    <w:rsid w:val="00222889"/>
    <w:rsid w:val="00222A60"/>
    <w:rsid w:val="00223348"/>
    <w:rsid w:val="0023403D"/>
    <w:rsid w:val="002357A0"/>
    <w:rsid w:val="00245BA0"/>
    <w:rsid w:val="002606AD"/>
    <w:rsid w:val="00286E11"/>
    <w:rsid w:val="002977EF"/>
    <w:rsid w:val="002C1318"/>
    <w:rsid w:val="002C535C"/>
    <w:rsid w:val="002D12D9"/>
    <w:rsid w:val="002E49B8"/>
    <w:rsid w:val="002E6293"/>
    <w:rsid w:val="002F4797"/>
    <w:rsid w:val="002F7EDE"/>
    <w:rsid w:val="00304FB6"/>
    <w:rsid w:val="00314735"/>
    <w:rsid w:val="00316203"/>
    <w:rsid w:val="003223E1"/>
    <w:rsid w:val="00326634"/>
    <w:rsid w:val="00344BD9"/>
    <w:rsid w:val="00346FE6"/>
    <w:rsid w:val="003827E1"/>
    <w:rsid w:val="00383C2C"/>
    <w:rsid w:val="00383F32"/>
    <w:rsid w:val="00393F89"/>
    <w:rsid w:val="003B12D8"/>
    <w:rsid w:val="003B1ACA"/>
    <w:rsid w:val="003D3746"/>
    <w:rsid w:val="003D4470"/>
    <w:rsid w:val="003E2675"/>
    <w:rsid w:val="003E376B"/>
    <w:rsid w:val="003E3EE7"/>
    <w:rsid w:val="00407B68"/>
    <w:rsid w:val="00422E40"/>
    <w:rsid w:val="004309D4"/>
    <w:rsid w:val="00450C7F"/>
    <w:rsid w:val="00455379"/>
    <w:rsid w:val="00455EEB"/>
    <w:rsid w:val="004610B3"/>
    <w:rsid w:val="00467330"/>
    <w:rsid w:val="00487F00"/>
    <w:rsid w:val="00490F09"/>
    <w:rsid w:val="004B7425"/>
    <w:rsid w:val="004F044A"/>
    <w:rsid w:val="004F2DF4"/>
    <w:rsid w:val="00513D6F"/>
    <w:rsid w:val="00523A89"/>
    <w:rsid w:val="005330B1"/>
    <w:rsid w:val="00534AF6"/>
    <w:rsid w:val="00541915"/>
    <w:rsid w:val="00543115"/>
    <w:rsid w:val="005542B3"/>
    <w:rsid w:val="00563AF8"/>
    <w:rsid w:val="00574B6C"/>
    <w:rsid w:val="00580FAE"/>
    <w:rsid w:val="00584654"/>
    <w:rsid w:val="00585CAC"/>
    <w:rsid w:val="005910D7"/>
    <w:rsid w:val="005A550A"/>
    <w:rsid w:val="005A64E0"/>
    <w:rsid w:val="005B7E34"/>
    <w:rsid w:val="005C5F7B"/>
    <w:rsid w:val="005F565C"/>
    <w:rsid w:val="00602221"/>
    <w:rsid w:val="006050E2"/>
    <w:rsid w:val="006070C2"/>
    <w:rsid w:val="00636A4A"/>
    <w:rsid w:val="00647538"/>
    <w:rsid w:val="00660700"/>
    <w:rsid w:val="00676F2C"/>
    <w:rsid w:val="00691282"/>
    <w:rsid w:val="00697291"/>
    <w:rsid w:val="006B1257"/>
    <w:rsid w:val="006E1613"/>
    <w:rsid w:val="006E4A51"/>
    <w:rsid w:val="00706EE9"/>
    <w:rsid w:val="00726AAD"/>
    <w:rsid w:val="007335F8"/>
    <w:rsid w:val="00733EB6"/>
    <w:rsid w:val="00753364"/>
    <w:rsid w:val="0075488B"/>
    <w:rsid w:val="00785C06"/>
    <w:rsid w:val="00785E56"/>
    <w:rsid w:val="007A0C67"/>
    <w:rsid w:val="007A591D"/>
    <w:rsid w:val="007B7B91"/>
    <w:rsid w:val="007D495D"/>
    <w:rsid w:val="007F3CB3"/>
    <w:rsid w:val="00800508"/>
    <w:rsid w:val="00800D1D"/>
    <w:rsid w:val="00803312"/>
    <w:rsid w:val="00822CA9"/>
    <w:rsid w:val="0083536A"/>
    <w:rsid w:val="00841465"/>
    <w:rsid w:val="00844B56"/>
    <w:rsid w:val="00844D4A"/>
    <w:rsid w:val="0086399C"/>
    <w:rsid w:val="008871F9"/>
    <w:rsid w:val="00887A83"/>
    <w:rsid w:val="0089051E"/>
    <w:rsid w:val="008B1430"/>
    <w:rsid w:val="008B4FD0"/>
    <w:rsid w:val="008C134A"/>
    <w:rsid w:val="008E1830"/>
    <w:rsid w:val="00901691"/>
    <w:rsid w:val="00906A1B"/>
    <w:rsid w:val="00916CB9"/>
    <w:rsid w:val="0092626A"/>
    <w:rsid w:val="009277C5"/>
    <w:rsid w:val="00931871"/>
    <w:rsid w:val="00953A67"/>
    <w:rsid w:val="00960DB0"/>
    <w:rsid w:val="00966370"/>
    <w:rsid w:val="0097006A"/>
    <w:rsid w:val="00973F7B"/>
    <w:rsid w:val="009755D4"/>
    <w:rsid w:val="0097633E"/>
    <w:rsid w:val="009935F5"/>
    <w:rsid w:val="009A28CC"/>
    <w:rsid w:val="009A7A45"/>
    <w:rsid w:val="009C04A3"/>
    <w:rsid w:val="009C5C14"/>
    <w:rsid w:val="009D3B47"/>
    <w:rsid w:val="009D5DFA"/>
    <w:rsid w:val="009E3D22"/>
    <w:rsid w:val="009E43AE"/>
    <w:rsid w:val="009E4EF3"/>
    <w:rsid w:val="00A00284"/>
    <w:rsid w:val="00A17DF7"/>
    <w:rsid w:val="00A219F1"/>
    <w:rsid w:val="00A229EC"/>
    <w:rsid w:val="00A24ADC"/>
    <w:rsid w:val="00A2629E"/>
    <w:rsid w:val="00A60220"/>
    <w:rsid w:val="00A667A3"/>
    <w:rsid w:val="00A71213"/>
    <w:rsid w:val="00A847F3"/>
    <w:rsid w:val="00A90483"/>
    <w:rsid w:val="00AA4987"/>
    <w:rsid w:val="00AB169D"/>
    <w:rsid w:val="00AB1F96"/>
    <w:rsid w:val="00AB6643"/>
    <w:rsid w:val="00AB77B8"/>
    <w:rsid w:val="00AC3C45"/>
    <w:rsid w:val="00AD2B38"/>
    <w:rsid w:val="00AE2A9E"/>
    <w:rsid w:val="00AE640E"/>
    <w:rsid w:val="00B03BE6"/>
    <w:rsid w:val="00B174DE"/>
    <w:rsid w:val="00B23451"/>
    <w:rsid w:val="00B412DC"/>
    <w:rsid w:val="00B54610"/>
    <w:rsid w:val="00B56795"/>
    <w:rsid w:val="00B62AFA"/>
    <w:rsid w:val="00B63181"/>
    <w:rsid w:val="00B8274B"/>
    <w:rsid w:val="00B939AD"/>
    <w:rsid w:val="00B93E84"/>
    <w:rsid w:val="00B966AC"/>
    <w:rsid w:val="00BA04F4"/>
    <w:rsid w:val="00BA0F77"/>
    <w:rsid w:val="00BA3323"/>
    <w:rsid w:val="00BC2F43"/>
    <w:rsid w:val="00BD0572"/>
    <w:rsid w:val="00BD2E6E"/>
    <w:rsid w:val="00BD5E85"/>
    <w:rsid w:val="00C52E4D"/>
    <w:rsid w:val="00C66CF0"/>
    <w:rsid w:val="00C66D19"/>
    <w:rsid w:val="00C75F0A"/>
    <w:rsid w:val="00C82B98"/>
    <w:rsid w:val="00C84900"/>
    <w:rsid w:val="00C936A8"/>
    <w:rsid w:val="00CA3896"/>
    <w:rsid w:val="00CA7EE2"/>
    <w:rsid w:val="00CD2F23"/>
    <w:rsid w:val="00CE48AC"/>
    <w:rsid w:val="00CF088B"/>
    <w:rsid w:val="00D14D79"/>
    <w:rsid w:val="00D158B2"/>
    <w:rsid w:val="00D2121C"/>
    <w:rsid w:val="00D21D6D"/>
    <w:rsid w:val="00D22D4F"/>
    <w:rsid w:val="00D270B3"/>
    <w:rsid w:val="00D413D4"/>
    <w:rsid w:val="00D56EDD"/>
    <w:rsid w:val="00D57681"/>
    <w:rsid w:val="00D81786"/>
    <w:rsid w:val="00D847C9"/>
    <w:rsid w:val="00D84999"/>
    <w:rsid w:val="00D9490A"/>
    <w:rsid w:val="00D95905"/>
    <w:rsid w:val="00D95C9F"/>
    <w:rsid w:val="00DA1D55"/>
    <w:rsid w:val="00DA61F0"/>
    <w:rsid w:val="00DB2E54"/>
    <w:rsid w:val="00DC3566"/>
    <w:rsid w:val="00DD2360"/>
    <w:rsid w:val="00DD4F63"/>
    <w:rsid w:val="00DE76DA"/>
    <w:rsid w:val="00E07124"/>
    <w:rsid w:val="00E12C1E"/>
    <w:rsid w:val="00E21424"/>
    <w:rsid w:val="00E41FBE"/>
    <w:rsid w:val="00E5244E"/>
    <w:rsid w:val="00E808DC"/>
    <w:rsid w:val="00EA0DEB"/>
    <w:rsid w:val="00EA1B72"/>
    <w:rsid w:val="00EC28AC"/>
    <w:rsid w:val="00EC2C75"/>
    <w:rsid w:val="00EC4720"/>
    <w:rsid w:val="00ED0D08"/>
    <w:rsid w:val="00ED0F98"/>
    <w:rsid w:val="00ED26D8"/>
    <w:rsid w:val="00ED3EDE"/>
    <w:rsid w:val="00ED7CB1"/>
    <w:rsid w:val="00EE6153"/>
    <w:rsid w:val="00EE6292"/>
    <w:rsid w:val="00EF5CB3"/>
    <w:rsid w:val="00F14B7F"/>
    <w:rsid w:val="00F315B5"/>
    <w:rsid w:val="00F34A48"/>
    <w:rsid w:val="00F36355"/>
    <w:rsid w:val="00F423C4"/>
    <w:rsid w:val="00F42D65"/>
    <w:rsid w:val="00F448E9"/>
    <w:rsid w:val="00F550A9"/>
    <w:rsid w:val="00F71637"/>
    <w:rsid w:val="00F727F5"/>
    <w:rsid w:val="00F8788C"/>
    <w:rsid w:val="00F94CAC"/>
    <w:rsid w:val="00FA45EC"/>
    <w:rsid w:val="00FB34B5"/>
    <w:rsid w:val="00FD60E3"/>
    <w:rsid w:val="00FF337A"/>
    <w:rsid w:val="00FF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0B1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5330B1"/>
  </w:style>
  <w:style w:type="character" w:customStyle="1" w:styleId="Symbolewypunktowania">
    <w:name w:val="Symbole wypunktowania"/>
    <w:rsid w:val="005330B1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semiHidden/>
    <w:rsid w:val="005330B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5330B1"/>
    <w:pPr>
      <w:spacing w:after="120"/>
    </w:pPr>
  </w:style>
  <w:style w:type="paragraph" w:styleId="Lista">
    <w:name w:val="List"/>
    <w:basedOn w:val="Tekstpodstawowy"/>
    <w:semiHidden/>
    <w:rsid w:val="005330B1"/>
    <w:rPr>
      <w:rFonts w:cs="Tahoma"/>
    </w:rPr>
  </w:style>
  <w:style w:type="paragraph" w:customStyle="1" w:styleId="Podpis1">
    <w:name w:val="Podpis1"/>
    <w:basedOn w:val="Normalny"/>
    <w:rsid w:val="005330B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330B1"/>
    <w:pPr>
      <w:suppressLineNumbers/>
    </w:pPr>
    <w:rPr>
      <w:rFonts w:cs="Tahoma"/>
    </w:rPr>
  </w:style>
  <w:style w:type="table" w:styleId="Tabela-Siatka">
    <w:name w:val="Table Grid"/>
    <w:basedOn w:val="Standardowy"/>
    <w:uiPriority w:val="59"/>
    <w:rsid w:val="00513D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0640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0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640BC"/>
    <w:rPr>
      <w:rFonts w:eastAsia="Andale Sans UI"/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0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40BC"/>
    <w:rPr>
      <w:rFonts w:eastAsia="Andale Sans UI"/>
      <w:b/>
      <w:bCs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40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40BC"/>
    <w:rPr>
      <w:rFonts w:ascii="Tahoma" w:eastAsia="Andale Sans UI" w:hAnsi="Tahoma" w:cs="Tahoma"/>
      <w:kern w:val="1"/>
      <w:sz w:val="16"/>
      <w:szCs w:val="16"/>
    </w:rPr>
  </w:style>
  <w:style w:type="paragraph" w:customStyle="1" w:styleId="Default">
    <w:name w:val="Default"/>
    <w:rsid w:val="00346F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22CA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E3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korzuch@infoic.pl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zkola@spsikor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FE81715022F94082D076847137D2DB" ma:contentTypeVersion="11" ma:contentTypeDescription="Utwórz nowy dokument." ma:contentTypeScope="" ma:versionID="1d1a11dfa921cca7e7c94ad30b7d60f4">
  <xsd:schema xmlns:xsd="http://www.w3.org/2001/XMLSchema" xmlns:xs="http://www.w3.org/2001/XMLSchema" xmlns:p="http://schemas.microsoft.com/office/2006/metadata/properties" xmlns:ns2="cdf58fbb-64c8-45f7-a991-f9d7ee6095c9" xmlns:ns3="70607110-5737-4346-88d1-22d9ea98ac2c" targetNamespace="http://schemas.microsoft.com/office/2006/metadata/properties" ma:root="true" ma:fieldsID="52e0911a7b5e06f9eb4be7fee64058ff" ns2:_="" ns3:_="">
    <xsd:import namespace="cdf58fbb-64c8-45f7-a991-f9d7ee6095c9"/>
    <xsd:import namespace="70607110-5737-4346-88d1-22d9ea98a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8fbb-64c8-45f7-a991-f9d7ee609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bcdc985f-6118-4245-b647-4e736746b3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7110-5737-4346-88d1-22d9ea98ac2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86156f-5dbb-4c7b-97a1-78f3d3be0453}" ma:internalName="TaxCatchAll" ma:showField="CatchAllData" ma:web="70607110-5737-4346-88d1-22d9ea98a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607110-5737-4346-88d1-22d9ea98ac2c" xsi:nil="true"/>
    <lcf76f155ced4ddcb4097134ff3c332f xmlns="cdf58fbb-64c8-45f7-a991-f9d7ee6095c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F755-EFD3-4799-B3D1-3EED7D90E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58fbb-64c8-45f7-a991-f9d7ee6095c9"/>
    <ds:schemaRef ds:uri="70607110-5737-4346-88d1-22d9ea98a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F86A5-19B4-4D00-B4CF-4D112FF58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A320D-255F-47FD-8498-CE2165CA41E3}">
  <ds:schemaRefs>
    <ds:schemaRef ds:uri="http://schemas.microsoft.com/office/2006/metadata/properties"/>
    <ds:schemaRef ds:uri="http://schemas.microsoft.com/office/infopath/2007/PartnerControls"/>
    <ds:schemaRef ds:uri="70607110-5737-4346-88d1-22d9ea98ac2c"/>
    <ds:schemaRef ds:uri="cdf58fbb-64c8-45f7-a991-f9d7ee6095c9"/>
  </ds:schemaRefs>
</ds:datastoreItem>
</file>

<file path=customXml/itemProps4.xml><?xml version="1.0" encoding="utf-8"?>
<ds:datastoreItem xmlns:ds="http://schemas.openxmlformats.org/officeDocument/2006/customXml" ds:itemID="{61F8CBD1-E95E-47A2-9EA0-12300D06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Joanna Paszkowiak</cp:lastModifiedBy>
  <cp:revision>2</cp:revision>
  <cp:lastPrinted>2024-02-12T20:26:00Z</cp:lastPrinted>
  <dcterms:created xsi:type="dcterms:W3CDTF">2024-02-12T20:28:00Z</dcterms:created>
  <dcterms:modified xsi:type="dcterms:W3CDTF">2024-02-12T20:28:00Z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0x01010024FE81715022F94082D076847137D2DB</vt:lpwstr>
  </property>
  <property fmtid="{D5CDD505-2E9C-101B-9397-08002B2CF9AE}" pid="3" name="MediaServiceImageTags">
    <vt:lpwstr/>
  </property>
</Properties>
</file>