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D2A9" w14:textId="77777777" w:rsidR="005A550A" w:rsidRPr="00706E90" w:rsidRDefault="005A550A" w:rsidP="00706E90">
      <w:pPr>
        <w:rPr>
          <w:rFonts w:ascii="Calibri" w:eastAsia="Times New Roman" w:hAnsi="Calibri"/>
          <w:bCs/>
          <w:sz w:val="20"/>
        </w:rPr>
      </w:pPr>
    </w:p>
    <w:p w14:paraId="437B7729" w14:textId="77777777" w:rsidR="0066737E" w:rsidRPr="00BD26C1" w:rsidRDefault="009A4360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BD26C1">
        <w:rPr>
          <w:rFonts w:ascii="Calibri" w:eastAsia="Times New Roman" w:hAnsi="Calibri"/>
          <w:b/>
          <w:bCs/>
          <w:sz w:val="26"/>
          <w:szCs w:val="26"/>
        </w:rPr>
        <w:t>DEKLA</w:t>
      </w:r>
      <w:r w:rsidR="00381F02">
        <w:rPr>
          <w:rFonts w:ascii="Calibri" w:eastAsia="Times New Roman" w:hAnsi="Calibri"/>
          <w:b/>
          <w:bCs/>
          <w:sz w:val="26"/>
          <w:szCs w:val="26"/>
        </w:rPr>
        <w:t>RACJA o kontynuowaniu wychowania</w:t>
      </w:r>
      <w:r w:rsidRPr="00BD26C1">
        <w:rPr>
          <w:rFonts w:ascii="Calibri" w:eastAsia="Times New Roman" w:hAnsi="Calibri"/>
          <w:b/>
          <w:bCs/>
          <w:sz w:val="26"/>
          <w:szCs w:val="26"/>
        </w:rPr>
        <w:t xml:space="preserve"> przedszkolnego</w:t>
      </w:r>
    </w:p>
    <w:p w14:paraId="72972A98" w14:textId="14C4D512" w:rsidR="00D158B2" w:rsidRPr="00BD26C1" w:rsidRDefault="004E6E35" w:rsidP="00606B2C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>
        <w:rPr>
          <w:rFonts w:ascii="Calibri" w:eastAsia="Times New Roman" w:hAnsi="Calibri"/>
          <w:b/>
          <w:bCs/>
          <w:sz w:val="26"/>
          <w:szCs w:val="26"/>
        </w:rPr>
        <w:t xml:space="preserve">w </w:t>
      </w:r>
      <w:r w:rsidR="00993228" w:rsidRPr="00BD26C1">
        <w:rPr>
          <w:rFonts w:ascii="Calibri" w:eastAsia="Times New Roman" w:hAnsi="Calibri"/>
          <w:b/>
          <w:bCs/>
          <w:sz w:val="26"/>
          <w:szCs w:val="26"/>
        </w:rPr>
        <w:t>oddziale przedszkolnym w</w:t>
      </w:r>
      <w:r w:rsidR="00D82B3A" w:rsidRPr="00BD26C1">
        <w:rPr>
          <w:rFonts w:ascii="Calibri" w:eastAsia="Times New Roman" w:hAnsi="Calibri"/>
          <w:b/>
          <w:bCs/>
          <w:sz w:val="26"/>
          <w:szCs w:val="26"/>
        </w:rPr>
        <w:t xml:space="preserve"> Szkole Podstawowej im. </w:t>
      </w:r>
      <w:r w:rsidR="00606B2C">
        <w:rPr>
          <w:rFonts w:ascii="Calibri" w:eastAsia="Times New Roman" w:hAnsi="Calibri"/>
          <w:b/>
          <w:bCs/>
          <w:sz w:val="26"/>
          <w:szCs w:val="26"/>
        </w:rPr>
        <w:t xml:space="preserve">Wandy Modlibowskiej w Sikorzynie </w:t>
      </w:r>
      <w:r w:rsidR="00AE25C5">
        <w:rPr>
          <w:rFonts w:ascii="Calibri" w:eastAsia="Times New Roman" w:hAnsi="Calibri"/>
          <w:b/>
          <w:bCs/>
          <w:sz w:val="26"/>
          <w:szCs w:val="26"/>
        </w:rPr>
        <w:t>w roku szkolnym 202</w:t>
      </w:r>
      <w:r w:rsidR="00C949D1">
        <w:rPr>
          <w:rFonts w:ascii="Calibri" w:eastAsia="Times New Roman" w:hAnsi="Calibri"/>
          <w:b/>
          <w:bCs/>
          <w:sz w:val="26"/>
          <w:szCs w:val="26"/>
        </w:rPr>
        <w:t>5</w:t>
      </w:r>
      <w:r w:rsidR="00AE25C5">
        <w:rPr>
          <w:rFonts w:ascii="Calibri" w:eastAsia="Times New Roman" w:hAnsi="Calibri"/>
          <w:b/>
          <w:bCs/>
          <w:sz w:val="26"/>
          <w:szCs w:val="26"/>
        </w:rPr>
        <w:t>/202</w:t>
      </w:r>
      <w:r w:rsidR="00C949D1">
        <w:rPr>
          <w:rFonts w:ascii="Calibri" w:eastAsia="Times New Roman" w:hAnsi="Calibri"/>
          <w:b/>
          <w:bCs/>
          <w:sz w:val="26"/>
          <w:szCs w:val="26"/>
        </w:rPr>
        <w:t>6</w:t>
      </w:r>
      <w:r w:rsidR="006C7053">
        <w:rPr>
          <w:rFonts w:ascii="Calibri" w:eastAsia="Times New Roman" w:hAnsi="Calibri"/>
          <w:b/>
          <w:bCs/>
          <w:sz w:val="26"/>
          <w:szCs w:val="26"/>
        </w:rPr>
        <w:t>.</w:t>
      </w:r>
    </w:p>
    <w:p w14:paraId="2C4A0D18" w14:textId="77777777" w:rsidR="00036DF1" w:rsidRDefault="00036DF1" w:rsidP="00010E90">
      <w:pPr>
        <w:rPr>
          <w:rFonts w:ascii="Calibri" w:eastAsia="Times New Roman" w:hAnsi="Calibri"/>
          <w:b/>
          <w:bCs/>
          <w:sz w:val="38"/>
        </w:rPr>
      </w:pPr>
    </w:p>
    <w:p w14:paraId="2FE51F92" w14:textId="77777777" w:rsidR="00A667A3" w:rsidRPr="00010E90" w:rsidRDefault="0066737E" w:rsidP="002F7EDE">
      <w:pPr>
        <w:spacing w:after="120"/>
        <w:rPr>
          <w:rFonts w:ascii="Calibri" w:eastAsia="Times New Roman" w:hAnsi="Calibri"/>
          <w:b/>
        </w:rPr>
      </w:pPr>
      <w:r w:rsidRPr="00010E90">
        <w:rPr>
          <w:rFonts w:ascii="Calibri" w:eastAsia="Times New Roman" w:hAnsi="Calibri"/>
          <w:b/>
        </w:rPr>
        <w:t>DANE DZIECKA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6"/>
      </w:tblGrid>
      <w:tr w:rsidR="00A667A3" w:rsidRPr="00383C2C" w14:paraId="5AD9ACF3" w14:textId="77777777" w:rsidTr="007E6D36">
        <w:trPr>
          <w:trHeight w:val="397"/>
        </w:trPr>
        <w:tc>
          <w:tcPr>
            <w:tcW w:w="4395" w:type="dxa"/>
            <w:vAlign w:val="center"/>
          </w:tcPr>
          <w:p w14:paraId="03F8F351" w14:textId="77777777" w:rsidR="00A667A3" w:rsidRPr="00383C2C" w:rsidRDefault="00A667A3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009B24A6" w14:textId="77777777" w:rsidR="00A667A3" w:rsidRPr="00693742" w:rsidRDefault="00A667A3" w:rsidP="007E6D36">
            <w:pP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</w:tr>
      <w:tr w:rsidR="00A667A3" w:rsidRPr="00383C2C" w14:paraId="36A32CC9" w14:textId="77777777" w:rsidTr="007E6D36">
        <w:trPr>
          <w:trHeight w:val="397"/>
        </w:trPr>
        <w:tc>
          <w:tcPr>
            <w:tcW w:w="4395" w:type="dxa"/>
            <w:vAlign w:val="center"/>
          </w:tcPr>
          <w:p w14:paraId="6BCCCC67" w14:textId="77777777"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Nazwisko</w:t>
            </w:r>
          </w:p>
        </w:tc>
        <w:tc>
          <w:tcPr>
            <w:tcW w:w="5246" w:type="dxa"/>
            <w:vAlign w:val="center"/>
          </w:tcPr>
          <w:p w14:paraId="2ACA86D4" w14:textId="77777777" w:rsidR="00A667A3" w:rsidRPr="00693742" w:rsidRDefault="00A667A3" w:rsidP="007E6D36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A667A3" w:rsidRPr="00383C2C" w14:paraId="1453BD19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F695" w14:textId="77777777" w:rsidR="00A667A3" w:rsidRPr="00AD2B38" w:rsidRDefault="00A667A3" w:rsidP="00A667A3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Data urodzenia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8A9F" w14:textId="77777777" w:rsidR="00A667A3" w:rsidRPr="00693742" w:rsidRDefault="00A667A3" w:rsidP="007E6D36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E55FA" w:rsidRPr="00383C2C" w14:paraId="5B4D37AC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188F" w14:textId="77777777" w:rsidR="009E55FA" w:rsidRDefault="009E55FA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13CC" w14:textId="77777777" w:rsidR="009E55FA" w:rsidRPr="00693742" w:rsidRDefault="009E55FA" w:rsidP="007E6D36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3C5DB506" w14:textId="77777777" w:rsidR="00A667A3" w:rsidRPr="00010E90" w:rsidRDefault="00A667A3" w:rsidP="002F7EDE">
      <w:pPr>
        <w:spacing w:after="120"/>
        <w:rPr>
          <w:rFonts w:ascii="Calibri" w:eastAsia="Times New Roman" w:hAnsi="Calibri"/>
          <w:b/>
        </w:rPr>
      </w:pPr>
      <w:r w:rsidRPr="00010E90">
        <w:rPr>
          <w:rFonts w:ascii="Calibri" w:eastAsia="Times New Roman" w:hAnsi="Calibri"/>
          <w:b/>
        </w:rPr>
        <w:t>DANE MATKI/OPIEKUNA PRAWNEGO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6"/>
      </w:tblGrid>
      <w:tr w:rsidR="00A667A3" w:rsidRPr="00383C2C" w14:paraId="7A0291C4" w14:textId="77777777" w:rsidTr="007E6D36">
        <w:trPr>
          <w:trHeight w:val="397"/>
        </w:trPr>
        <w:tc>
          <w:tcPr>
            <w:tcW w:w="4395" w:type="dxa"/>
            <w:vAlign w:val="center"/>
          </w:tcPr>
          <w:p w14:paraId="71F68476" w14:textId="77777777" w:rsidR="00A667A3" w:rsidRPr="00383C2C" w:rsidRDefault="00A667A3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1944A88B" w14:textId="77777777" w:rsidR="00A667A3" w:rsidRPr="00383C2C" w:rsidRDefault="00A667A3" w:rsidP="007E6D36">
            <w:pPr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A667A3" w:rsidRPr="00383C2C" w14:paraId="5E1CD812" w14:textId="77777777" w:rsidTr="007E6D36">
        <w:trPr>
          <w:trHeight w:val="397"/>
        </w:trPr>
        <w:tc>
          <w:tcPr>
            <w:tcW w:w="4395" w:type="dxa"/>
            <w:vAlign w:val="center"/>
          </w:tcPr>
          <w:p w14:paraId="4F9F1206" w14:textId="77777777"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246" w:type="dxa"/>
            <w:vAlign w:val="center"/>
          </w:tcPr>
          <w:p w14:paraId="248359E8" w14:textId="77777777" w:rsidR="00A667A3" w:rsidRPr="00383C2C" w:rsidRDefault="00A667A3" w:rsidP="007E6D36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14:paraId="7A9E1A01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0CA0" w14:textId="77777777" w:rsidR="00A667A3" w:rsidRPr="00AD2B38" w:rsidRDefault="00A667A3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00B0" w14:textId="77777777" w:rsidR="00A667A3" w:rsidRPr="00B673DC" w:rsidRDefault="00A667A3" w:rsidP="007E6D36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9E55FA" w:rsidRPr="00383C2C" w14:paraId="550DBE41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8FCD" w14:textId="77777777"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3A1" w14:textId="77777777" w:rsidR="009E55FA" w:rsidRPr="00B673DC" w:rsidRDefault="009E55FA" w:rsidP="007E6D36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9E55FA" w:rsidRPr="00383C2C" w14:paraId="7F7EC9EC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AA7E" w14:textId="77777777"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664E" w14:textId="77777777" w:rsidR="009E55FA" w:rsidRPr="00B673DC" w:rsidRDefault="009E55FA" w:rsidP="007E6D36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3E157239" w14:textId="77777777" w:rsidR="004F044A" w:rsidRPr="00706E90" w:rsidRDefault="004F044A" w:rsidP="002F7EDE">
      <w:pPr>
        <w:spacing w:after="120"/>
        <w:rPr>
          <w:rFonts w:ascii="Calibri" w:eastAsia="Times New Roman" w:hAnsi="Calibri"/>
          <w:b/>
        </w:rPr>
      </w:pPr>
      <w:r w:rsidRPr="00706E90">
        <w:rPr>
          <w:rFonts w:ascii="Calibri" w:eastAsia="Times New Roman" w:hAnsi="Calibri"/>
          <w:b/>
        </w:rPr>
        <w:t>DANE OJCA/OPIEKUNA PRAWNEGO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6"/>
      </w:tblGrid>
      <w:tr w:rsidR="004F044A" w:rsidRPr="00383C2C" w14:paraId="1CC9FD8C" w14:textId="77777777" w:rsidTr="007E6D36">
        <w:trPr>
          <w:trHeight w:val="397"/>
        </w:trPr>
        <w:tc>
          <w:tcPr>
            <w:tcW w:w="4395" w:type="dxa"/>
            <w:vAlign w:val="center"/>
          </w:tcPr>
          <w:p w14:paraId="57CBC88D" w14:textId="77777777" w:rsidR="004F044A" w:rsidRPr="00383C2C" w:rsidRDefault="004F044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3FD9ACE1" w14:textId="77777777" w:rsidR="004F044A" w:rsidRPr="00383C2C" w:rsidRDefault="004F044A" w:rsidP="007E6D36">
            <w:pPr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4F044A" w:rsidRPr="00383C2C" w14:paraId="1FEC141A" w14:textId="77777777" w:rsidTr="007E6D36">
        <w:trPr>
          <w:trHeight w:val="397"/>
        </w:trPr>
        <w:tc>
          <w:tcPr>
            <w:tcW w:w="4395" w:type="dxa"/>
            <w:vAlign w:val="center"/>
          </w:tcPr>
          <w:p w14:paraId="0C10941E" w14:textId="77777777" w:rsidR="004F044A" w:rsidRPr="00383C2C" w:rsidRDefault="004F044A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246" w:type="dxa"/>
            <w:vAlign w:val="center"/>
          </w:tcPr>
          <w:p w14:paraId="730EF579" w14:textId="77777777" w:rsidR="004F044A" w:rsidRPr="00383C2C" w:rsidRDefault="004F044A" w:rsidP="007E6D36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14:paraId="1DAECE6E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E7B6" w14:textId="77777777" w:rsidR="004F044A" w:rsidRPr="00AD2B38" w:rsidRDefault="004F044A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08C9" w14:textId="77777777" w:rsidR="004F044A" w:rsidRPr="00383C2C" w:rsidRDefault="004F044A" w:rsidP="007E6D36">
            <w:pPr>
              <w:rPr>
                <w:rFonts w:eastAsia="Times New Roman"/>
                <w:bCs/>
                <w:sz w:val="30"/>
              </w:rPr>
            </w:pPr>
          </w:p>
        </w:tc>
      </w:tr>
      <w:tr w:rsidR="009E55FA" w:rsidRPr="00383C2C" w14:paraId="04426E05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0968" w14:textId="77777777"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C481" w14:textId="77777777" w:rsidR="009E55FA" w:rsidRPr="00383C2C" w:rsidRDefault="009E55FA" w:rsidP="007E6D36">
            <w:pPr>
              <w:rPr>
                <w:rFonts w:eastAsia="Times New Roman"/>
                <w:bCs/>
                <w:sz w:val="30"/>
              </w:rPr>
            </w:pPr>
          </w:p>
        </w:tc>
      </w:tr>
      <w:tr w:rsidR="009E55FA" w:rsidRPr="00383C2C" w14:paraId="04F517BD" w14:textId="77777777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718A" w14:textId="77777777"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65B1" w14:textId="77777777" w:rsidR="009E55FA" w:rsidRPr="00383C2C" w:rsidRDefault="009E55FA" w:rsidP="007E6D36">
            <w:pPr>
              <w:rPr>
                <w:rFonts w:eastAsia="Times New Roman"/>
                <w:bCs/>
                <w:sz w:val="30"/>
              </w:rPr>
            </w:pPr>
          </w:p>
        </w:tc>
      </w:tr>
    </w:tbl>
    <w:p w14:paraId="499C585E" w14:textId="77777777" w:rsidR="003F60C2" w:rsidRPr="00A74DC4" w:rsidRDefault="003F60C2" w:rsidP="00455379">
      <w:pPr>
        <w:rPr>
          <w:rFonts w:ascii="Calibri" w:eastAsia="Times New Roman" w:hAnsi="Calibri"/>
          <w:sz w:val="20"/>
        </w:rPr>
      </w:pPr>
      <w:bookmarkStart w:id="0" w:name="_Hlk535234185"/>
    </w:p>
    <w:p w14:paraId="0DF6FC85" w14:textId="77777777" w:rsidR="00A74DC4" w:rsidRPr="00DB773F" w:rsidRDefault="00A74DC4" w:rsidP="00A74DC4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  <w:color w:val="FF0000"/>
          <w:sz w:val="22"/>
          <w:szCs w:val="22"/>
        </w:rPr>
      </w:pPr>
      <w:r w:rsidRPr="00DB773F">
        <w:rPr>
          <w:rFonts w:ascii="Calibri" w:hAnsi="Calibri" w:cs="Calibri"/>
          <w:sz w:val="22"/>
          <w:szCs w:val="22"/>
        </w:rPr>
        <w:t>Informacje o przetwarzaniu danych osobowych w związku z kontynuacją wychowania przedszkolnego</w:t>
      </w:r>
    </w:p>
    <w:p w14:paraId="57424325" w14:textId="77777777" w:rsidR="00A74DC4" w:rsidRPr="000934B9" w:rsidRDefault="00A74DC4" w:rsidP="00A74DC4">
      <w:pPr>
        <w:spacing w:after="40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 związku z art. 13 ust. 1 i 2 ogólnego rozporządzenia o ochronie danych osobowych (RODO) informujemy, że:</w:t>
      </w:r>
    </w:p>
    <w:p w14:paraId="2416D190" w14:textId="77777777" w:rsidR="00A74DC4" w:rsidRDefault="00A81868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 xml:space="preserve">administratorem danych jest </w:t>
      </w:r>
      <w:r w:rsidR="00E81B56">
        <w:rPr>
          <w:rFonts w:ascii="Calibri" w:eastAsia="Times New Roman" w:hAnsi="Calibri"/>
          <w:b/>
          <w:sz w:val="18"/>
          <w:szCs w:val="18"/>
        </w:rPr>
        <w:t>Szkoła Podstawowa i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 xml:space="preserve">m. </w:t>
      </w:r>
      <w:r w:rsidR="00606B2C">
        <w:rPr>
          <w:rFonts w:ascii="Calibri" w:eastAsia="Times New Roman" w:hAnsi="Calibri"/>
          <w:b/>
          <w:sz w:val="18"/>
          <w:szCs w:val="18"/>
        </w:rPr>
        <w:t>Wandy Modlibowskiej w Sikorzynie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 xml:space="preserve">, </w:t>
      </w:r>
      <w:r w:rsidR="00606B2C">
        <w:rPr>
          <w:rFonts w:ascii="Calibri" w:eastAsia="Times New Roman" w:hAnsi="Calibri"/>
          <w:b/>
          <w:sz w:val="18"/>
          <w:szCs w:val="18"/>
        </w:rPr>
        <w:t>Sikorzyn 16B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>, 63-800 Gostyń</w:t>
      </w:r>
      <w:r w:rsidR="00354F11" w:rsidRPr="00354F11">
        <w:rPr>
          <w:rFonts w:ascii="Calibri" w:eastAsia="Times New Roman" w:hAnsi="Calibri"/>
          <w:sz w:val="18"/>
          <w:szCs w:val="18"/>
        </w:rPr>
        <w:t>, tel.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>65 57</w:t>
      </w:r>
      <w:r w:rsidR="00606B2C">
        <w:rPr>
          <w:rFonts w:ascii="Calibri" w:eastAsia="Times New Roman" w:hAnsi="Calibri"/>
          <w:b/>
          <w:sz w:val="18"/>
          <w:szCs w:val="18"/>
        </w:rPr>
        <w:t>2 06 14</w:t>
      </w:r>
      <w:r w:rsidR="00354F11" w:rsidRPr="00354F11">
        <w:rPr>
          <w:rFonts w:ascii="Calibri" w:eastAsia="Times New Roman" w:hAnsi="Calibri"/>
          <w:sz w:val="18"/>
          <w:szCs w:val="18"/>
        </w:rPr>
        <w:t xml:space="preserve">, e-mail: </w:t>
      </w:r>
      <w:hyperlink r:id="rId9" w:history="1">
        <w:r w:rsidR="006C7CCE" w:rsidRPr="002105CE">
          <w:rPr>
            <w:rStyle w:val="Hipercze"/>
            <w:rFonts w:ascii="Calibri" w:eastAsia="Times New Roman" w:hAnsi="Calibri"/>
            <w:b/>
            <w:sz w:val="18"/>
            <w:szCs w:val="18"/>
          </w:rPr>
          <w:t>szkola@spsikorzyn.pl</w:t>
        </w:r>
      </w:hyperlink>
    </w:p>
    <w:p w14:paraId="1A72431A" w14:textId="77777777"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 xml:space="preserve">dane osobowe przetwarzamy </w:t>
      </w:r>
      <w:r w:rsidRPr="00354F11">
        <w:rPr>
          <w:rFonts w:ascii="Calibri" w:eastAsia="Times New Roman" w:hAnsi="Calibri" w:cs="Calibri"/>
          <w:iCs/>
          <w:sz w:val="18"/>
          <w:szCs w:val="18"/>
        </w:rPr>
        <w:t>w celu zapewnienia kontynuacji wychowania przedszkolnego na podstawie ciążącego na administratorze obowiązku prawnego (art. 6 ust. 1 lit. c RODO) – w związku z art. 153 ust. 2 ustawy Prawo oświatowe</w:t>
      </w:r>
      <w:r w:rsidRPr="00354F11">
        <w:rPr>
          <w:rFonts w:ascii="Calibri" w:eastAsia="Times New Roman" w:hAnsi="Calibri" w:cs="Calibri"/>
          <w:sz w:val="18"/>
          <w:szCs w:val="18"/>
        </w:rPr>
        <w:t>;</w:t>
      </w:r>
    </w:p>
    <w:p w14:paraId="2C85025B" w14:textId="77777777"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wskazane wyżej przepisy obligują Państwa do podania danych; w przypadku odmowy dziecko nie będzie miało zapewnionego miejsca w placówce na przyszły rok szkolny</w:t>
      </w:r>
      <w:r w:rsidR="00354F11">
        <w:rPr>
          <w:rFonts w:ascii="Calibri" w:eastAsia="Times New Roman" w:hAnsi="Calibri" w:cs="Calibri"/>
          <w:sz w:val="18"/>
          <w:szCs w:val="18"/>
        </w:rPr>
        <w:t>;</w:t>
      </w:r>
    </w:p>
    <w:p w14:paraId="05B82299" w14:textId="77777777"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odbiorcami danych na poszczególnych etapach edukacji będą: minister właściwy ds. oświaty, organ prowadzący, organ nadzoru pedagogicznego oraz podmioty wspierające placówkę w obsłudze administracyjnej, informatycznej i prawnej; nie będziemy przekazywać danych do odbiorców w państwach trzecich;</w:t>
      </w:r>
    </w:p>
    <w:p w14:paraId="0413EA47" w14:textId="77777777"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wniosek będziemy przechowywać do końca okresu, w którym dziecko korzysta z wychowania przedszkolnego;</w:t>
      </w:r>
    </w:p>
    <w:p w14:paraId="0B0F5D18" w14:textId="77D6FBFB"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przysługują Państwu prawa</w:t>
      </w:r>
      <w:r w:rsidR="0043786B">
        <w:rPr>
          <w:rFonts w:ascii="Calibri" w:eastAsia="Times New Roman" w:hAnsi="Calibri" w:cs="Calibri"/>
          <w:sz w:val="18"/>
          <w:szCs w:val="18"/>
        </w:rPr>
        <w:t xml:space="preserve"> </w:t>
      </w:r>
      <w:r w:rsidRPr="00354F11">
        <w:rPr>
          <w:rFonts w:ascii="Calibri" w:eastAsia="Times New Roman" w:hAnsi="Calibri" w:cs="Calibri"/>
          <w:iCs/>
          <w:sz w:val="18"/>
          <w:szCs w:val="18"/>
        </w:rPr>
        <w:t>żądania dostępu do danych, ich sprostowania, usunięcia i ograniczenia przetwarzania</w:t>
      </w:r>
      <w:r w:rsidRPr="00354F11">
        <w:rPr>
          <w:rFonts w:ascii="Calibri" w:eastAsia="Times New Roman" w:hAnsi="Calibri" w:cs="Calibri"/>
          <w:sz w:val="18"/>
          <w:szCs w:val="18"/>
        </w:rPr>
        <w:t>, które w stosownych przypadkach przepisy mogą ograniczyć, a także prawo wniesienia skargi do Prezesa UODO (ul Stawki 2, 00-193 Warszawa), gdyby przetwarzanie danych naruszało wymienione prawa lub inne przepisy RODO;</w:t>
      </w:r>
    </w:p>
    <w:p w14:paraId="67731724" w14:textId="77777777"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nie będziemy podejmować wobec Państwa zautomatyzowanych decyzji ani profilować na podstawie danych;</w:t>
      </w:r>
    </w:p>
    <w:p w14:paraId="454BAD79" w14:textId="77777777" w:rsidR="00354F11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 xml:space="preserve">w sprawach dotyczących przetwarzania danych osobowych oraz realizacji powyższych praw mogą Państwo kontaktować się z wyznaczonym inspektorem ochrony danych przez e-mail: 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>korzuch@infoic.pl</w:t>
      </w:r>
    </w:p>
    <w:p w14:paraId="034ADC4B" w14:textId="77777777" w:rsidR="00A74DC4" w:rsidRPr="00354F11" w:rsidRDefault="00A74DC4" w:rsidP="00354F11">
      <w:pPr>
        <w:spacing w:after="20"/>
        <w:ind w:left="465"/>
        <w:jc w:val="both"/>
        <w:rPr>
          <w:rFonts w:ascii="Calibri" w:eastAsia="Times New Roman" w:hAnsi="Calibri" w:cs="Calibri"/>
          <w:sz w:val="18"/>
          <w:szCs w:val="18"/>
        </w:rPr>
      </w:pPr>
    </w:p>
    <w:p w14:paraId="69F1DAD9" w14:textId="77777777" w:rsidR="00A74DC4" w:rsidRDefault="00A74DC4" w:rsidP="00A74DC4">
      <w:pPr>
        <w:rPr>
          <w:rFonts w:ascii="Calibri" w:eastAsia="Times New Roman" w:hAnsi="Calibri"/>
        </w:rPr>
      </w:pPr>
    </w:p>
    <w:p w14:paraId="7E659A1C" w14:textId="77777777" w:rsidR="00A74DC4" w:rsidRDefault="00A74DC4" w:rsidP="00A74DC4">
      <w:pPr>
        <w:rPr>
          <w:rFonts w:ascii="Calibri" w:eastAsia="Times New Roman" w:hAnsi="Calibri"/>
        </w:rPr>
      </w:pPr>
    </w:p>
    <w:p w14:paraId="1AD62EDE" w14:textId="77777777" w:rsidR="00A74DC4" w:rsidRDefault="00A74DC4" w:rsidP="00A74DC4">
      <w:pPr>
        <w:rPr>
          <w:rFonts w:ascii="Calibri" w:eastAsia="Times New Roman" w:hAnsi="Calibri"/>
        </w:rPr>
      </w:pPr>
    </w:p>
    <w:p w14:paraId="25D0B685" w14:textId="77777777" w:rsidR="00A74DC4" w:rsidRDefault="00A74DC4" w:rsidP="00A74DC4">
      <w:pPr>
        <w:rPr>
          <w:rFonts w:ascii="Calibri" w:eastAsia="Times New Roman" w:hAnsi="Calibri"/>
        </w:rPr>
      </w:pPr>
    </w:p>
    <w:p w14:paraId="52F6C4D0" w14:textId="77777777" w:rsidR="00A74DC4" w:rsidRDefault="00A74DC4" w:rsidP="00A74DC4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 xml:space="preserve">A/OPIEKUN PRAWNY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OJCIEC/OPIEKUN PRAWNY   </w:t>
      </w:r>
    </w:p>
    <w:p w14:paraId="5FE937C0" w14:textId="77777777" w:rsidR="00A74DC4" w:rsidRDefault="00A74DC4" w:rsidP="00A74DC4">
      <w:pPr>
        <w:rPr>
          <w:rFonts w:ascii="Calibri" w:eastAsia="Times New Roman" w:hAnsi="Calibri"/>
          <w:sz w:val="20"/>
        </w:rPr>
      </w:pPr>
    </w:p>
    <w:p w14:paraId="110CB8F0" w14:textId="77777777" w:rsidR="00A74DC4" w:rsidRDefault="00A74DC4" w:rsidP="00A74DC4">
      <w:pPr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.........................................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 w:rsidRPr="00CA3896">
        <w:rPr>
          <w:rFonts w:ascii="Calibri" w:eastAsia="Times New Roman" w:hAnsi="Calibri"/>
          <w:sz w:val="20"/>
        </w:rPr>
        <w:t>.........................................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</w:p>
    <w:p w14:paraId="301F9027" w14:textId="77777777" w:rsidR="00A74DC4" w:rsidRPr="009D5DFA" w:rsidRDefault="00A74DC4" w:rsidP="00A74DC4">
      <w:pPr>
        <w:rPr>
          <w:rFonts w:ascii="Calibri" w:eastAsia="Times New Roman" w:hAnsi="Calibri"/>
        </w:rPr>
      </w:pPr>
      <w:r w:rsidRPr="009E43AE">
        <w:rPr>
          <w:rFonts w:ascii="Calibri" w:eastAsia="Times New Roman" w:hAnsi="Calibri"/>
          <w:sz w:val="16"/>
        </w:rPr>
        <w:t xml:space="preserve">Nazwisko i </w:t>
      </w:r>
      <w:r>
        <w:rPr>
          <w:rFonts w:ascii="Calibri" w:eastAsia="Times New Roman" w:hAnsi="Calibri"/>
          <w:sz w:val="16"/>
        </w:rPr>
        <w:t>i</w:t>
      </w:r>
      <w:r w:rsidRPr="009E43AE">
        <w:rPr>
          <w:rFonts w:ascii="Calibri" w:eastAsia="Times New Roman" w:hAnsi="Calibri"/>
          <w:sz w:val="16"/>
        </w:rPr>
        <w:t xml:space="preserve">mię oraz podpis                                                  </w:t>
      </w:r>
      <w:r>
        <w:rPr>
          <w:rFonts w:ascii="Calibri" w:eastAsia="Times New Roman" w:hAnsi="Calibri"/>
          <w:sz w:val="16"/>
        </w:rPr>
        <w:t xml:space="preserve">                                                              Nazwisko i i</w:t>
      </w:r>
      <w:r w:rsidRPr="009E43AE">
        <w:rPr>
          <w:rFonts w:ascii="Calibri" w:eastAsia="Times New Roman" w:hAnsi="Calibri"/>
          <w:sz w:val="16"/>
        </w:rPr>
        <w:t>mię oraz podpis</w:t>
      </w:r>
    </w:p>
    <w:bookmarkEnd w:id="0"/>
    <w:p w14:paraId="45E9EE27" w14:textId="77777777" w:rsidR="00A74DC4" w:rsidRPr="00010E90" w:rsidRDefault="00A74DC4" w:rsidP="00455379">
      <w:pPr>
        <w:rPr>
          <w:rFonts w:ascii="Calibri" w:eastAsia="Times New Roman" w:hAnsi="Calibri"/>
          <w:b/>
          <w:bCs/>
        </w:rPr>
      </w:pPr>
    </w:p>
    <w:sectPr w:rsidR="00A74DC4" w:rsidRPr="00010E90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9049">
    <w:abstractNumId w:val="0"/>
  </w:num>
  <w:num w:numId="2" w16cid:durableId="1853058580">
    <w:abstractNumId w:val="1"/>
  </w:num>
  <w:num w:numId="3" w16cid:durableId="786460949">
    <w:abstractNumId w:val="2"/>
  </w:num>
  <w:num w:numId="4" w16cid:durableId="1960335154">
    <w:abstractNumId w:val="3"/>
  </w:num>
  <w:num w:numId="5" w16cid:durableId="1210606216">
    <w:abstractNumId w:val="8"/>
  </w:num>
  <w:num w:numId="6" w16cid:durableId="1750738236">
    <w:abstractNumId w:val="5"/>
  </w:num>
  <w:num w:numId="7" w16cid:durableId="1629167191">
    <w:abstractNumId w:val="7"/>
  </w:num>
  <w:num w:numId="8" w16cid:durableId="642083410">
    <w:abstractNumId w:val="6"/>
  </w:num>
  <w:num w:numId="9" w16cid:durableId="897059291">
    <w:abstractNumId w:val="9"/>
  </w:num>
  <w:num w:numId="10" w16cid:durableId="4306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D6F"/>
    <w:rsid w:val="00002497"/>
    <w:rsid w:val="00010E90"/>
    <w:rsid w:val="000339E5"/>
    <w:rsid w:val="00036DF1"/>
    <w:rsid w:val="00052176"/>
    <w:rsid w:val="000640BC"/>
    <w:rsid w:val="000E19E3"/>
    <w:rsid w:val="00102311"/>
    <w:rsid w:val="0010621A"/>
    <w:rsid w:val="00134B43"/>
    <w:rsid w:val="00136C0F"/>
    <w:rsid w:val="00140CAC"/>
    <w:rsid w:val="00172690"/>
    <w:rsid w:val="001E2E2D"/>
    <w:rsid w:val="001E3ACE"/>
    <w:rsid w:val="0023403D"/>
    <w:rsid w:val="002606AD"/>
    <w:rsid w:val="00286E11"/>
    <w:rsid w:val="002A388E"/>
    <w:rsid w:val="002F7EDE"/>
    <w:rsid w:val="00326634"/>
    <w:rsid w:val="00344BD9"/>
    <w:rsid w:val="00345B70"/>
    <w:rsid w:val="00354F11"/>
    <w:rsid w:val="00381F02"/>
    <w:rsid w:val="00383C2C"/>
    <w:rsid w:val="003D3746"/>
    <w:rsid w:val="003D4470"/>
    <w:rsid w:val="003E2675"/>
    <w:rsid w:val="003E3EE7"/>
    <w:rsid w:val="003F60C2"/>
    <w:rsid w:val="00420702"/>
    <w:rsid w:val="004309D4"/>
    <w:rsid w:val="0043786B"/>
    <w:rsid w:val="00455379"/>
    <w:rsid w:val="00455EEB"/>
    <w:rsid w:val="00467330"/>
    <w:rsid w:val="00490F09"/>
    <w:rsid w:val="004926EC"/>
    <w:rsid w:val="004A366A"/>
    <w:rsid w:val="004B76D3"/>
    <w:rsid w:val="004C2B73"/>
    <w:rsid w:val="004E5827"/>
    <w:rsid w:val="004E6E35"/>
    <w:rsid w:val="004F044A"/>
    <w:rsid w:val="004F6D8C"/>
    <w:rsid w:val="00513D6F"/>
    <w:rsid w:val="00523A89"/>
    <w:rsid w:val="00533103"/>
    <w:rsid w:val="00533E6F"/>
    <w:rsid w:val="00534AF6"/>
    <w:rsid w:val="00541915"/>
    <w:rsid w:val="00563AF8"/>
    <w:rsid w:val="00580FAE"/>
    <w:rsid w:val="00584654"/>
    <w:rsid w:val="00593755"/>
    <w:rsid w:val="005A550A"/>
    <w:rsid w:val="005A64E0"/>
    <w:rsid w:val="005B7E34"/>
    <w:rsid w:val="005E3903"/>
    <w:rsid w:val="005F181E"/>
    <w:rsid w:val="00606B2C"/>
    <w:rsid w:val="006070C2"/>
    <w:rsid w:val="00636A4A"/>
    <w:rsid w:val="00647538"/>
    <w:rsid w:val="00666987"/>
    <w:rsid w:val="0066737E"/>
    <w:rsid w:val="00676F2C"/>
    <w:rsid w:val="00691282"/>
    <w:rsid w:val="00693742"/>
    <w:rsid w:val="006C43DD"/>
    <w:rsid w:val="006C7053"/>
    <w:rsid w:val="006C7CCE"/>
    <w:rsid w:val="00706E90"/>
    <w:rsid w:val="00726AAD"/>
    <w:rsid w:val="007311A4"/>
    <w:rsid w:val="00753364"/>
    <w:rsid w:val="00785C06"/>
    <w:rsid w:val="007A330B"/>
    <w:rsid w:val="007A591D"/>
    <w:rsid w:val="007B1244"/>
    <w:rsid w:val="007B708E"/>
    <w:rsid w:val="007E4E52"/>
    <w:rsid w:val="007E6D36"/>
    <w:rsid w:val="007F6C11"/>
    <w:rsid w:val="00803312"/>
    <w:rsid w:val="008412FC"/>
    <w:rsid w:val="00860768"/>
    <w:rsid w:val="008871F9"/>
    <w:rsid w:val="008B4FD0"/>
    <w:rsid w:val="008E5B3F"/>
    <w:rsid w:val="008F4C17"/>
    <w:rsid w:val="0090216F"/>
    <w:rsid w:val="00947A4F"/>
    <w:rsid w:val="00960C31"/>
    <w:rsid w:val="00960DB0"/>
    <w:rsid w:val="009755D4"/>
    <w:rsid w:val="00993228"/>
    <w:rsid w:val="009A2C35"/>
    <w:rsid w:val="009A4360"/>
    <w:rsid w:val="009D5DFA"/>
    <w:rsid w:val="009E43AE"/>
    <w:rsid w:val="009E55FA"/>
    <w:rsid w:val="00A0740B"/>
    <w:rsid w:val="00A17DF7"/>
    <w:rsid w:val="00A667A3"/>
    <w:rsid w:val="00A74DC4"/>
    <w:rsid w:val="00A81868"/>
    <w:rsid w:val="00AA16A6"/>
    <w:rsid w:val="00AA285F"/>
    <w:rsid w:val="00AA2C97"/>
    <w:rsid w:val="00AA4987"/>
    <w:rsid w:val="00AB169D"/>
    <w:rsid w:val="00AC3C45"/>
    <w:rsid w:val="00AD2B38"/>
    <w:rsid w:val="00AE25C5"/>
    <w:rsid w:val="00AF4DA6"/>
    <w:rsid w:val="00B23451"/>
    <w:rsid w:val="00B537F6"/>
    <w:rsid w:val="00B56795"/>
    <w:rsid w:val="00B673DC"/>
    <w:rsid w:val="00B939AD"/>
    <w:rsid w:val="00BA0F77"/>
    <w:rsid w:val="00BD26C1"/>
    <w:rsid w:val="00BD2E6E"/>
    <w:rsid w:val="00BD5E85"/>
    <w:rsid w:val="00BE5768"/>
    <w:rsid w:val="00C557C3"/>
    <w:rsid w:val="00C84900"/>
    <w:rsid w:val="00C936A8"/>
    <w:rsid w:val="00C949D1"/>
    <w:rsid w:val="00CA3896"/>
    <w:rsid w:val="00CA7EE2"/>
    <w:rsid w:val="00D14791"/>
    <w:rsid w:val="00D158B2"/>
    <w:rsid w:val="00D22D4F"/>
    <w:rsid w:val="00D82B3A"/>
    <w:rsid w:val="00D95905"/>
    <w:rsid w:val="00D95C9F"/>
    <w:rsid w:val="00DA1D55"/>
    <w:rsid w:val="00DA61F0"/>
    <w:rsid w:val="00DC3566"/>
    <w:rsid w:val="00DF71F1"/>
    <w:rsid w:val="00E21424"/>
    <w:rsid w:val="00E728FA"/>
    <w:rsid w:val="00E81B56"/>
    <w:rsid w:val="00EA1B72"/>
    <w:rsid w:val="00EB2361"/>
    <w:rsid w:val="00ED2404"/>
    <w:rsid w:val="00ED3956"/>
    <w:rsid w:val="00ED3EDE"/>
    <w:rsid w:val="00F01D89"/>
    <w:rsid w:val="00F03EC8"/>
    <w:rsid w:val="00F423C4"/>
    <w:rsid w:val="00F71637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FE8"/>
  <w15:docId w15:val="{DB1C6F8E-F8EA-42B2-87EB-538AD2F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0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0740B"/>
  </w:style>
  <w:style w:type="character" w:customStyle="1" w:styleId="Symbolewypunktowania">
    <w:name w:val="Symbole wypunktowania"/>
    <w:rsid w:val="00A0740B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A074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0740B"/>
    <w:pPr>
      <w:spacing w:after="120"/>
    </w:pPr>
  </w:style>
  <w:style w:type="paragraph" w:styleId="Lista">
    <w:name w:val="List"/>
    <w:basedOn w:val="Tekstpodstawowy"/>
    <w:semiHidden/>
    <w:rsid w:val="00A0740B"/>
    <w:rPr>
      <w:rFonts w:cs="Tahoma"/>
    </w:rPr>
  </w:style>
  <w:style w:type="paragraph" w:customStyle="1" w:styleId="Podpis1">
    <w:name w:val="Podpis1"/>
    <w:basedOn w:val="Normalny"/>
    <w:rsid w:val="00A0740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740B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zkola@spsiko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BECE-E4FB-4785-B929-4E1B7ED84862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2.xml><?xml version="1.0" encoding="utf-8"?>
<ds:datastoreItem xmlns:ds="http://schemas.openxmlformats.org/officeDocument/2006/customXml" ds:itemID="{DCE45806-7EAB-4E88-8C5D-B7FA05862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9CE86-BB02-4DEB-A1FB-C79AA858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6F92F-4459-4326-9CBD-6884AD13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SPS_SEKRETARIAT</cp:lastModifiedBy>
  <cp:revision>5</cp:revision>
  <cp:lastPrinted>2025-01-15T07:45:00Z</cp:lastPrinted>
  <dcterms:created xsi:type="dcterms:W3CDTF">2024-02-12T20:30:00Z</dcterms:created>
  <dcterms:modified xsi:type="dcterms:W3CDTF">2025-01-15T07:45:00Z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