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827F" w14:textId="77777777" w:rsidR="005A550A" w:rsidRPr="00AE2A9E" w:rsidRDefault="005A550A" w:rsidP="00AE2A9E">
      <w:pPr>
        <w:rPr>
          <w:rFonts w:ascii="Calibri" w:eastAsia="Times New Roman" w:hAnsi="Calibri"/>
          <w:bCs/>
          <w:sz w:val="20"/>
        </w:rPr>
      </w:pPr>
    </w:p>
    <w:p w14:paraId="45AB26EA" w14:textId="77777777" w:rsidR="00D81786" w:rsidRDefault="00D81786" w:rsidP="00D81786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</w:p>
    <w:p w14:paraId="5200C49C" w14:textId="77777777" w:rsidR="00EC28AC" w:rsidRPr="00A00284" w:rsidRDefault="00841465" w:rsidP="00D81786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  <w:r w:rsidRPr="00A00284">
        <w:rPr>
          <w:rFonts w:ascii="Calibri" w:eastAsia="Times New Roman" w:hAnsi="Calibri"/>
          <w:b/>
          <w:bCs/>
          <w:sz w:val="26"/>
          <w:szCs w:val="26"/>
        </w:rPr>
        <w:t>WNIOSEK</w:t>
      </w:r>
    </w:p>
    <w:p w14:paraId="02837A34" w14:textId="3544056B" w:rsidR="00A667A3" w:rsidRPr="00A00284" w:rsidRDefault="00841465" w:rsidP="00D81786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  <w:r w:rsidRPr="00A00284">
        <w:rPr>
          <w:rFonts w:ascii="Calibri" w:eastAsia="Times New Roman" w:hAnsi="Calibri"/>
          <w:b/>
          <w:bCs/>
          <w:sz w:val="26"/>
          <w:szCs w:val="26"/>
        </w:rPr>
        <w:t>o przyjęcie</w:t>
      </w:r>
      <w:r w:rsidR="00304FB6">
        <w:rPr>
          <w:rFonts w:ascii="Calibri" w:eastAsia="Times New Roman" w:hAnsi="Calibri"/>
          <w:b/>
          <w:bCs/>
          <w:sz w:val="26"/>
          <w:szCs w:val="26"/>
        </w:rPr>
        <w:t xml:space="preserve"> </w:t>
      </w:r>
      <w:r w:rsidRPr="00A00284">
        <w:rPr>
          <w:rFonts w:ascii="Calibri" w:eastAsia="Times New Roman" w:hAnsi="Calibri"/>
          <w:b/>
          <w:bCs/>
          <w:sz w:val="26"/>
          <w:szCs w:val="26"/>
        </w:rPr>
        <w:t xml:space="preserve">dziecka do oddziału przedszkolnego w Szkole Podstawowej im. </w:t>
      </w:r>
      <w:r w:rsidR="00E5244E">
        <w:rPr>
          <w:rFonts w:ascii="Calibri" w:eastAsia="Times New Roman" w:hAnsi="Calibri"/>
          <w:b/>
          <w:bCs/>
          <w:sz w:val="26"/>
          <w:szCs w:val="26"/>
        </w:rPr>
        <w:t>Wandy Modlibowskiej w Sikorzynie</w:t>
      </w:r>
      <w:r w:rsidR="00CD2F23">
        <w:rPr>
          <w:rFonts w:ascii="Calibri" w:eastAsia="Times New Roman" w:hAnsi="Calibri"/>
          <w:b/>
          <w:bCs/>
          <w:sz w:val="26"/>
          <w:szCs w:val="26"/>
        </w:rPr>
        <w:t xml:space="preserve"> od 1 września 202</w:t>
      </w:r>
      <w:r w:rsidR="00634EBC">
        <w:rPr>
          <w:rFonts w:ascii="Calibri" w:eastAsia="Times New Roman" w:hAnsi="Calibri"/>
          <w:b/>
          <w:bCs/>
          <w:sz w:val="26"/>
          <w:szCs w:val="26"/>
        </w:rPr>
        <w:t>5</w:t>
      </w:r>
      <w:r w:rsidRPr="00A00284">
        <w:rPr>
          <w:rFonts w:ascii="Calibri" w:eastAsia="Times New Roman" w:hAnsi="Calibri"/>
          <w:b/>
          <w:bCs/>
          <w:sz w:val="26"/>
          <w:szCs w:val="26"/>
        </w:rPr>
        <w:t>r.</w:t>
      </w:r>
    </w:p>
    <w:p w14:paraId="08F3D517" w14:textId="77777777" w:rsidR="00036DF1" w:rsidRDefault="00036DF1">
      <w:pPr>
        <w:jc w:val="center"/>
        <w:rPr>
          <w:rFonts w:ascii="Calibri" w:eastAsia="Times New Roman" w:hAnsi="Calibri"/>
          <w:b/>
          <w:bCs/>
          <w:sz w:val="38"/>
        </w:rPr>
      </w:pPr>
    </w:p>
    <w:p w14:paraId="0D428FAE" w14:textId="77777777" w:rsidR="00A667A3" w:rsidRPr="005910D7" w:rsidRDefault="00A667A3" w:rsidP="002F7EDE">
      <w:pPr>
        <w:spacing w:after="120"/>
        <w:rPr>
          <w:rFonts w:ascii="Calibri" w:eastAsia="Times New Roman" w:hAnsi="Calibri"/>
          <w:b/>
        </w:rPr>
      </w:pPr>
      <w:r w:rsidRPr="005910D7">
        <w:rPr>
          <w:rFonts w:ascii="Calibri" w:eastAsia="Times New Roman" w:hAnsi="Calibri"/>
          <w:b/>
        </w:rPr>
        <w:t>KANDYDAT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246"/>
      </w:tblGrid>
      <w:tr w:rsidR="00A667A3" w:rsidRPr="00383C2C" w14:paraId="65346CE4" w14:textId="77777777" w:rsidTr="00E07124">
        <w:trPr>
          <w:trHeight w:val="397"/>
        </w:trPr>
        <w:tc>
          <w:tcPr>
            <w:tcW w:w="4395" w:type="dxa"/>
            <w:vAlign w:val="center"/>
          </w:tcPr>
          <w:p w14:paraId="4D8EB2C9" w14:textId="77777777" w:rsidR="00A667A3" w:rsidRPr="00383C2C" w:rsidRDefault="00A667A3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246" w:type="dxa"/>
            <w:vAlign w:val="center"/>
          </w:tcPr>
          <w:p w14:paraId="766D9685" w14:textId="77777777" w:rsidR="00A667A3" w:rsidRPr="00E07124" w:rsidRDefault="00A667A3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A667A3" w:rsidRPr="00383C2C" w14:paraId="0317D337" w14:textId="77777777" w:rsidTr="00E07124">
        <w:trPr>
          <w:trHeight w:val="397"/>
        </w:trPr>
        <w:tc>
          <w:tcPr>
            <w:tcW w:w="4395" w:type="dxa"/>
            <w:vAlign w:val="center"/>
          </w:tcPr>
          <w:p w14:paraId="27425B58" w14:textId="77777777" w:rsidR="00A667A3" w:rsidRPr="00383C2C" w:rsidRDefault="00A667A3" w:rsidP="00691282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Nazwisko</w:t>
            </w:r>
          </w:p>
        </w:tc>
        <w:tc>
          <w:tcPr>
            <w:tcW w:w="5246" w:type="dxa"/>
            <w:vAlign w:val="center"/>
          </w:tcPr>
          <w:p w14:paraId="37B703C1" w14:textId="77777777" w:rsidR="00A667A3" w:rsidRPr="00383C2C" w:rsidRDefault="00A667A3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A667A3" w:rsidRPr="00383C2C" w14:paraId="6A9E8902" w14:textId="77777777" w:rsidTr="00E07124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9F20" w14:textId="77777777" w:rsidR="00A667A3" w:rsidRPr="00AD2B38" w:rsidRDefault="00A667A3" w:rsidP="00A667A3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Data urodzenia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66AA" w14:textId="77777777" w:rsidR="00A667A3" w:rsidRPr="00E07124" w:rsidRDefault="00A667A3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50C7F" w:rsidRPr="00383C2C" w14:paraId="79B2E022" w14:textId="77777777" w:rsidTr="00E07124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F84D" w14:textId="77777777" w:rsidR="00450C7F" w:rsidRDefault="00450C7F" w:rsidP="00A667A3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955C" w14:textId="77777777" w:rsidR="00450C7F" w:rsidRPr="00E07124" w:rsidRDefault="00450C7F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50C7F" w:rsidRPr="00383C2C" w14:paraId="1222B415" w14:textId="77777777" w:rsidTr="00E07124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5FE7" w14:textId="77777777" w:rsidR="00450C7F" w:rsidRDefault="00450C7F" w:rsidP="00A667A3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PESEL/w przypadku braku: seria</w:t>
            </w:r>
            <w:r w:rsidRPr="00A667A3">
              <w:rPr>
                <w:rFonts w:ascii="Calibri" w:eastAsia="Times New Roman" w:hAnsi="Calibri"/>
                <w:bCs/>
                <w:sz w:val="20"/>
              </w:rPr>
              <w:t xml:space="preserve"> i numer paszportu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FBF4" w14:textId="77777777" w:rsidR="00450C7F" w:rsidRPr="00E07124" w:rsidRDefault="00450C7F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</w:tbl>
    <w:p w14:paraId="58634772" w14:textId="77777777" w:rsidR="00A667A3" w:rsidRPr="005910D7" w:rsidRDefault="00A667A3" w:rsidP="002F7EDE">
      <w:pPr>
        <w:spacing w:after="120"/>
        <w:rPr>
          <w:rFonts w:ascii="Calibri" w:eastAsia="Times New Roman" w:hAnsi="Calibri"/>
          <w:b/>
        </w:rPr>
      </w:pPr>
      <w:r w:rsidRPr="005910D7">
        <w:rPr>
          <w:rFonts w:ascii="Calibri" w:eastAsia="Times New Roman" w:hAnsi="Calibri"/>
          <w:b/>
        </w:rPr>
        <w:t>DANE MATKI/OPIEKUNA PRAWNEGO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132"/>
      </w:tblGrid>
      <w:tr w:rsidR="00697291" w:rsidRPr="00383C2C" w14:paraId="003EC130" w14:textId="77777777" w:rsidTr="00697291">
        <w:trPr>
          <w:trHeight w:val="397"/>
        </w:trPr>
        <w:tc>
          <w:tcPr>
            <w:tcW w:w="4394" w:type="dxa"/>
            <w:vAlign w:val="center"/>
          </w:tcPr>
          <w:p w14:paraId="73B8B4A1" w14:textId="77777777" w:rsidR="00697291" w:rsidRPr="00383C2C" w:rsidRDefault="00697291" w:rsidP="00A667A3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132" w:type="dxa"/>
            <w:vAlign w:val="center"/>
          </w:tcPr>
          <w:p w14:paraId="0FF68AFD" w14:textId="77777777" w:rsidR="00697291" w:rsidRPr="00E07124" w:rsidRDefault="00697291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697291" w:rsidRPr="00383C2C" w14:paraId="0EACE3C7" w14:textId="77777777" w:rsidTr="00697291">
        <w:trPr>
          <w:trHeight w:val="397"/>
        </w:trPr>
        <w:tc>
          <w:tcPr>
            <w:tcW w:w="4394" w:type="dxa"/>
            <w:vAlign w:val="center"/>
          </w:tcPr>
          <w:p w14:paraId="02860789" w14:textId="77777777" w:rsidR="00697291" w:rsidRPr="00383C2C" w:rsidRDefault="00697291" w:rsidP="002357A0">
            <w:pPr>
              <w:ind w:right="4"/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 xml:space="preserve">Nazwisko </w:t>
            </w:r>
          </w:p>
        </w:tc>
        <w:tc>
          <w:tcPr>
            <w:tcW w:w="5132" w:type="dxa"/>
            <w:vAlign w:val="center"/>
          </w:tcPr>
          <w:p w14:paraId="6ADBD5FB" w14:textId="77777777" w:rsidR="00697291" w:rsidRPr="00383C2C" w:rsidRDefault="00697291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697291" w:rsidRPr="00383C2C" w14:paraId="3922CF46" w14:textId="77777777" w:rsidTr="00697291">
        <w:trPr>
          <w:trHeight w:val="39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089C" w14:textId="77777777" w:rsidR="00697291" w:rsidRPr="00AD2B38" w:rsidRDefault="00697291" w:rsidP="00691282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0ECE" w14:textId="77777777" w:rsidR="00697291" w:rsidRPr="00E07124" w:rsidRDefault="00697291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697291" w:rsidRPr="00383C2C" w14:paraId="344BEE9A" w14:textId="77777777" w:rsidTr="00697291">
        <w:trPr>
          <w:trHeight w:val="39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937D" w14:textId="77777777" w:rsidR="00697291" w:rsidRDefault="00697291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E-mail*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DAD4" w14:textId="77777777" w:rsidR="00697291" w:rsidRPr="00E07124" w:rsidRDefault="00697291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697291" w:rsidRPr="00383C2C" w14:paraId="1CACC861" w14:textId="77777777" w:rsidTr="00697291">
        <w:trPr>
          <w:trHeight w:val="39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5FE3" w14:textId="77777777" w:rsidR="00697291" w:rsidRDefault="00697291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Telefon*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6E6A" w14:textId="77777777" w:rsidR="00697291" w:rsidRPr="00E07124" w:rsidRDefault="00697291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</w:tbl>
    <w:p w14:paraId="2B8FEC0F" w14:textId="77777777" w:rsidR="004F044A" w:rsidRPr="00D847C9" w:rsidRDefault="004F044A" w:rsidP="002F7EDE">
      <w:pPr>
        <w:spacing w:after="120"/>
        <w:rPr>
          <w:rFonts w:ascii="Calibri" w:eastAsia="Times New Roman" w:hAnsi="Calibri"/>
          <w:b/>
        </w:rPr>
      </w:pPr>
      <w:r w:rsidRPr="00D847C9">
        <w:rPr>
          <w:rFonts w:ascii="Calibri" w:eastAsia="Times New Roman" w:hAnsi="Calibri"/>
          <w:b/>
        </w:rPr>
        <w:t>DANE OJCA/OPIEKUNA PRAWNEGO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5096"/>
      </w:tblGrid>
      <w:tr w:rsidR="004F044A" w:rsidRPr="00383C2C" w14:paraId="74B75F0B" w14:textId="77777777" w:rsidTr="002357A0">
        <w:trPr>
          <w:trHeight w:val="397"/>
        </w:trPr>
        <w:tc>
          <w:tcPr>
            <w:tcW w:w="4423" w:type="dxa"/>
            <w:vAlign w:val="center"/>
          </w:tcPr>
          <w:p w14:paraId="4B5FC57A" w14:textId="77777777" w:rsidR="004F044A" w:rsidRPr="00383C2C" w:rsidRDefault="004F044A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096" w:type="dxa"/>
            <w:vAlign w:val="center"/>
          </w:tcPr>
          <w:p w14:paraId="3427C4D8" w14:textId="77777777" w:rsidR="004F044A" w:rsidRPr="00E07124" w:rsidRDefault="004F044A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F044A" w:rsidRPr="00383C2C" w14:paraId="1BBC7D20" w14:textId="77777777" w:rsidTr="002357A0">
        <w:trPr>
          <w:trHeight w:val="397"/>
        </w:trPr>
        <w:tc>
          <w:tcPr>
            <w:tcW w:w="4423" w:type="dxa"/>
            <w:vAlign w:val="center"/>
          </w:tcPr>
          <w:p w14:paraId="39C61B43" w14:textId="77777777" w:rsidR="004F044A" w:rsidRPr="00383C2C" w:rsidRDefault="004F044A" w:rsidP="00691282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 xml:space="preserve">Nazwisko </w:t>
            </w:r>
          </w:p>
        </w:tc>
        <w:tc>
          <w:tcPr>
            <w:tcW w:w="5096" w:type="dxa"/>
            <w:vAlign w:val="center"/>
          </w:tcPr>
          <w:p w14:paraId="0010B355" w14:textId="77777777" w:rsidR="004F044A" w:rsidRPr="00383C2C" w:rsidRDefault="004F044A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F044A" w:rsidRPr="00383C2C" w14:paraId="421AF074" w14:textId="77777777" w:rsidTr="002357A0">
        <w:trPr>
          <w:trHeight w:val="39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05C7" w14:textId="77777777" w:rsidR="004F044A" w:rsidRPr="00AD2B38" w:rsidRDefault="004F044A" w:rsidP="00691282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598B" w14:textId="77777777" w:rsidR="004F044A" w:rsidRPr="00E07124" w:rsidRDefault="004F044A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07B68" w:rsidRPr="00383C2C" w14:paraId="4412892F" w14:textId="77777777" w:rsidTr="002357A0">
        <w:trPr>
          <w:trHeight w:val="39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6C82" w14:textId="77777777" w:rsidR="00407B68" w:rsidRDefault="00407B68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E-mail*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6CF3" w14:textId="77777777" w:rsidR="00407B68" w:rsidRPr="00E07124" w:rsidRDefault="00407B68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07B68" w:rsidRPr="00383C2C" w14:paraId="2E6D14B9" w14:textId="77777777" w:rsidTr="002357A0">
        <w:trPr>
          <w:trHeight w:val="39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A0ED" w14:textId="77777777" w:rsidR="00407B68" w:rsidRDefault="00407B68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Telefon*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5733" w14:textId="77777777" w:rsidR="00407B68" w:rsidRPr="00E07124" w:rsidRDefault="00407B68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</w:tbl>
    <w:p w14:paraId="29C0C4D7" w14:textId="77777777" w:rsidR="00541915" w:rsidRDefault="002F7EDE" w:rsidP="00785E56">
      <w:pPr>
        <w:spacing w:before="120"/>
        <w:rPr>
          <w:rFonts w:ascii="Calibri" w:eastAsia="Times New Roman" w:hAnsi="Calibri"/>
          <w:bCs/>
          <w:sz w:val="16"/>
          <w:szCs w:val="18"/>
        </w:rPr>
      </w:pPr>
      <w:r w:rsidRPr="002F7EDE">
        <w:rPr>
          <w:rFonts w:ascii="Calibri" w:eastAsia="Times New Roman" w:hAnsi="Calibri"/>
          <w:sz w:val="16"/>
          <w:szCs w:val="18"/>
        </w:rPr>
        <w:t>* należy podać w przypadku ich posiadania</w:t>
      </w:r>
      <w:r w:rsidR="009D5DFA">
        <w:rPr>
          <w:rFonts w:ascii="Calibri" w:eastAsia="Times New Roman" w:hAnsi="Calibri"/>
          <w:sz w:val="16"/>
          <w:szCs w:val="18"/>
        </w:rPr>
        <w:t xml:space="preserve">, </w:t>
      </w:r>
      <w:r w:rsidRPr="002F7EDE">
        <w:rPr>
          <w:rFonts w:ascii="Calibri" w:eastAsia="Times New Roman" w:hAnsi="Calibri"/>
          <w:sz w:val="16"/>
          <w:szCs w:val="18"/>
        </w:rPr>
        <w:t xml:space="preserve">art. </w:t>
      </w:r>
      <w:r w:rsidR="009D5DFA">
        <w:rPr>
          <w:rFonts w:ascii="Calibri" w:eastAsia="Times New Roman" w:hAnsi="Calibri"/>
          <w:sz w:val="16"/>
          <w:szCs w:val="18"/>
        </w:rPr>
        <w:t>15</w:t>
      </w:r>
      <w:r w:rsidR="00F36355">
        <w:rPr>
          <w:rFonts w:ascii="Calibri" w:eastAsia="Times New Roman" w:hAnsi="Calibri"/>
          <w:sz w:val="16"/>
          <w:szCs w:val="18"/>
        </w:rPr>
        <w:t>0</w:t>
      </w:r>
      <w:r w:rsidRPr="002F7EDE">
        <w:rPr>
          <w:rFonts w:ascii="Calibri" w:eastAsia="Times New Roman" w:hAnsi="Calibri"/>
          <w:sz w:val="16"/>
          <w:szCs w:val="18"/>
        </w:rPr>
        <w:t>.1 pkt 4</w:t>
      </w:r>
      <w:r w:rsidR="009D5DFA" w:rsidRPr="009D5DFA">
        <w:rPr>
          <w:rFonts w:ascii="Calibri" w:eastAsia="Times New Roman" w:hAnsi="Calibri"/>
          <w:bCs/>
          <w:sz w:val="16"/>
          <w:szCs w:val="18"/>
        </w:rPr>
        <w:t>ustawy Prawo oświatowe</w:t>
      </w:r>
    </w:p>
    <w:p w14:paraId="634C3875" w14:textId="77777777" w:rsidR="00800D1D" w:rsidRDefault="00800D1D" w:rsidP="00785E56">
      <w:pPr>
        <w:spacing w:before="120"/>
        <w:rPr>
          <w:rFonts w:ascii="Calibri" w:eastAsia="Times New Roman" w:hAnsi="Calibri"/>
          <w:bCs/>
          <w:sz w:val="16"/>
          <w:szCs w:val="18"/>
        </w:rPr>
      </w:pPr>
    </w:p>
    <w:p w14:paraId="7E1EBDDC" w14:textId="77777777" w:rsidR="00800D1D" w:rsidRPr="002F4797" w:rsidRDefault="00800D1D" w:rsidP="00800D1D">
      <w:pPr>
        <w:spacing w:after="120"/>
        <w:rPr>
          <w:rFonts w:ascii="Calibri" w:eastAsia="Times New Roman" w:hAnsi="Calibri"/>
          <w:b/>
        </w:rPr>
      </w:pPr>
      <w:r w:rsidRPr="002F4797">
        <w:rPr>
          <w:rFonts w:ascii="Calibri" w:eastAsia="Times New Roman" w:hAnsi="Calibri"/>
          <w:b/>
        </w:rPr>
        <w:t xml:space="preserve">KOLEJNOŚĆ WYBRANYCH PLACÓWEK </w:t>
      </w:r>
      <w:r w:rsidRPr="002F4797">
        <w:rPr>
          <w:rFonts w:ascii="Calibri" w:eastAsia="Times New Roman" w:hAnsi="Calibri"/>
        </w:rPr>
        <w:t xml:space="preserve">od najbardziej do najmniej preferowanych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9215"/>
      </w:tblGrid>
      <w:tr w:rsidR="00800D1D" w:rsidRPr="00383C2C" w14:paraId="1FE938CC" w14:textId="77777777" w:rsidTr="005E1CAF">
        <w:trPr>
          <w:trHeight w:val="397"/>
        </w:trPr>
        <w:tc>
          <w:tcPr>
            <w:tcW w:w="426" w:type="dxa"/>
            <w:vAlign w:val="center"/>
          </w:tcPr>
          <w:p w14:paraId="7C66AD8F" w14:textId="77777777" w:rsidR="00800D1D" w:rsidRPr="00AB77B8" w:rsidRDefault="00800D1D" w:rsidP="005E1CAF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AB77B8">
              <w:rPr>
                <w:rFonts w:ascii="Calibri" w:eastAsia="Times New Roman" w:hAnsi="Calibri"/>
                <w:bCs/>
                <w:sz w:val="20"/>
                <w:szCs w:val="20"/>
              </w:rPr>
              <w:t>1</w:t>
            </w:r>
          </w:p>
        </w:tc>
        <w:tc>
          <w:tcPr>
            <w:tcW w:w="9215" w:type="dxa"/>
            <w:vAlign w:val="center"/>
          </w:tcPr>
          <w:p w14:paraId="0A1D44E8" w14:textId="77777777" w:rsidR="00800D1D" w:rsidRPr="00E07124" w:rsidRDefault="00800D1D" w:rsidP="005E1CAF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800D1D" w:rsidRPr="00383C2C" w14:paraId="06AF29AD" w14:textId="77777777" w:rsidTr="005E1CAF">
        <w:trPr>
          <w:trHeight w:val="397"/>
        </w:trPr>
        <w:tc>
          <w:tcPr>
            <w:tcW w:w="426" w:type="dxa"/>
            <w:vAlign w:val="center"/>
          </w:tcPr>
          <w:p w14:paraId="5134ACA5" w14:textId="77777777" w:rsidR="00800D1D" w:rsidRPr="00AB77B8" w:rsidRDefault="00800D1D" w:rsidP="005E1CAF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AB77B8">
              <w:rPr>
                <w:rFonts w:ascii="Calibri" w:eastAsia="Times New Roman" w:hAnsi="Calibri"/>
                <w:bCs/>
                <w:sz w:val="20"/>
                <w:szCs w:val="20"/>
              </w:rPr>
              <w:t>2</w:t>
            </w:r>
          </w:p>
        </w:tc>
        <w:tc>
          <w:tcPr>
            <w:tcW w:w="9215" w:type="dxa"/>
            <w:vAlign w:val="center"/>
          </w:tcPr>
          <w:p w14:paraId="6CD01B2B" w14:textId="77777777" w:rsidR="00800D1D" w:rsidRPr="00E07124" w:rsidRDefault="00800D1D" w:rsidP="005E1CAF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800D1D" w:rsidRPr="00383C2C" w14:paraId="15975CDA" w14:textId="77777777" w:rsidTr="005E1CAF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7870" w14:textId="77777777" w:rsidR="00800D1D" w:rsidRPr="00AB77B8" w:rsidRDefault="00800D1D" w:rsidP="005E1CAF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AB77B8">
              <w:rPr>
                <w:rFonts w:ascii="Calibri" w:eastAsia="Times New Roman" w:hAnsi="Calibri"/>
                <w:bCs/>
                <w:sz w:val="20"/>
                <w:szCs w:val="20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2911" w14:textId="77777777" w:rsidR="00800D1D" w:rsidRPr="00E07124" w:rsidRDefault="00800D1D" w:rsidP="005E1CAF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</w:tbl>
    <w:p w14:paraId="6AD1CB58" w14:textId="77777777" w:rsidR="00D81786" w:rsidRDefault="00D81786" w:rsidP="00F42D65">
      <w:pPr>
        <w:rPr>
          <w:rFonts w:ascii="Calibri" w:eastAsia="Times New Roman" w:hAnsi="Calibri"/>
          <w:b/>
          <w:bCs/>
          <w:sz w:val="26"/>
        </w:rPr>
      </w:pPr>
    </w:p>
    <w:p w14:paraId="0D72D8FF" w14:textId="77777777" w:rsidR="00F42D65" w:rsidRPr="00CF088B" w:rsidRDefault="00393F89" w:rsidP="00F42D65">
      <w:pPr>
        <w:rPr>
          <w:rFonts w:ascii="Calibri" w:eastAsia="Times New Roman" w:hAnsi="Calibri"/>
          <w:b/>
          <w:bCs/>
        </w:rPr>
      </w:pPr>
      <w:r w:rsidRPr="00CF088B">
        <w:rPr>
          <w:rFonts w:ascii="Calibri" w:eastAsia="Times New Roman" w:hAnsi="Calibri"/>
          <w:b/>
          <w:bCs/>
        </w:rPr>
        <w:t>KRYTERIA USTAWOWE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550"/>
        <w:gridCol w:w="1134"/>
        <w:gridCol w:w="4371"/>
        <w:gridCol w:w="1008"/>
      </w:tblGrid>
      <w:tr w:rsidR="0089051E" w:rsidRPr="005A64E0" w14:paraId="28A438BB" w14:textId="77777777" w:rsidTr="0083536A">
        <w:trPr>
          <w:trHeight w:val="435"/>
        </w:trPr>
        <w:tc>
          <w:tcPr>
            <w:tcW w:w="456" w:type="dxa"/>
            <w:shd w:val="clear" w:color="auto" w:fill="BFBFBF"/>
            <w:vAlign w:val="center"/>
          </w:tcPr>
          <w:p w14:paraId="09FB6304" w14:textId="77777777" w:rsidR="0089051E" w:rsidRPr="005A64E0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Lp.</w:t>
            </w:r>
          </w:p>
        </w:tc>
        <w:tc>
          <w:tcPr>
            <w:tcW w:w="2550" w:type="dxa"/>
            <w:shd w:val="clear" w:color="auto" w:fill="BFBFBF"/>
            <w:vAlign w:val="center"/>
          </w:tcPr>
          <w:p w14:paraId="0C1242A9" w14:textId="77777777" w:rsidR="0089051E" w:rsidRPr="005A64E0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Nazwa kryterium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393F555" w14:textId="77777777" w:rsidR="0089051E" w:rsidRPr="00383C2C" w:rsidRDefault="0089051E" w:rsidP="00D57681">
            <w:pPr>
              <w:jc w:val="center"/>
              <w:rPr>
                <w:rFonts w:eastAsia="Times New Roman"/>
                <w:bCs/>
                <w:sz w:val="3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Spełnia kryterium</w:t>
            </w:r>
          </w:p>
        </w:tc>
        <w:tc>
          <w:tcPr>
            <w:tcW w:w="4371" w:type="dxa"/>
            <w:shd w:val="clear" w:color="auto" w:fill="BFBFBF"/>
          </w:tcPr>
          <w:p w14:paraId="4E379099" w14:textId="77777777" w:rsidR="0089051E" w:rsidRDefault="00906A1B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Dokument potwierdzający spełnianie kryterium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44B32BCD" w14:textId="77777777" w:rsidR="0089051E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Punktacja</w:t>
            </w:r>
          </w:p>
        </w:tc>
      </w:tr>
      <w:tr w:rsidR="0089051E" w:rsidRPr="005A64E0" w14:paraId="71C9923D" w14:textId="77777777" w:rsidTr="00602221">
        <w:tc>
          <w:tcPr>
            <w:tcW w:w="456" w:type="dxa"/>
            <w:shd w:val="clear" w:color="auto" w:fill="auto"/>
            <w:vAlign w:val="center"/>
          </w:tcPr>
          <w:p w14:paraId="3F212EEE" w14:textId="77777777" w:rsidR="0089051E" w:rsidRPr="005A64E0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1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71247DC" w14:textId="77777777" w:rsidR="0089051E" w:rsidRPr="005A64E0" w:rsidRDefault="0089051E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wielodzietność rodziny kandydata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BB63D" w14:textId="77777777" w:rsidR="0089051E" w:rsidRPr="005A64E0" w:rsidRDefault="0089051E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  <w:vAlign w:val="center"/>
          </w:tcPr>
          <w:p w14:paraId="406B0A9E" w14:textId="77777777" w:rsidR="0089051E" w:rsidRPr="00E07124" w:rsidRDefault="00B966AC" w:rsidP="00E07124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o</w:t>
            </w:r>
            <w:r w:rsidR="00D84999">
              <w:rPr>
                <w:rFonts w:ascii="Calibri" w:eastAsia="Times New Roman" w:hAnsi="Calibri"/>
                <w:bCs/>
                <w:sz w:val="20"/>
              </w:rPr>
              <w:t>świadczenie o wielodzietności</w:t>
            </w:r>
            <w:r w:rsidR="009277C5">
              <w:rPr>
                <w:rFonts w:ascii="Calibri" w:eastAsia="Times New Roman" w:hAnsi="Calibri"/>
                <w:bCs/>
                <w:sz w:val="20"/>
              </w:rPr>
              <w:t xml:space="preserve"> rodziny kandy</w:t>
            </w:r>
            <w:r>
              <w:rPr>
                <w:rFonts w:ascii="Calibri" w:eastAsia="Times New Roman" w:hAnsi="Calibri"/>
                <w:bCs/>
                <w:sz w:val="20"/>
              </w:rPr>
              <w:t>data</w:t>
            </w:r>
          </w:p>
        </w:tc>
        <w:tc>
          <w:tcPr>
            <w:tcW w:w="1008" w:type="dxa"/>
          </w:tcPr>
          <w:p w14:paraId="65831BAC" w14:textId="77777777" w:rsidR="0089051E" w:rsidRPr="00E07124" w:rsidRDefault="0089051E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89051E" w:rsidRPr="005A64E0" w14:paraId="78D71F53" w14:textId="77777777" w:rsidTr="00602221">
        <w:tc>
          <w:tcPr>
            <w:tcW w:w="456" w:type="dxa"/>
            <w:shd w:val="clear" w:color="auto" w:fill="auto"/>
            <w:vAlign w:val="center"/>
          </w:tcPr>
          <w:p w14:paraId="5CFC188F" w14:textId="77777777" w:rsidR="0089051E" w:rsidRPr="005A64E0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2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E46FD17" w14:textId="77777777" w:rsidR="0089051E" w:rsidRPr="005A64E0" w:rsidRDefault="0089051E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niepełnosprawność kandydata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83EB7" w14:textId="77777777" w:rsidR="0089051E" w:rsidRPr="005A64E0" w:rsidRDefault="0089051E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  <w:vAlign w:val="center"/>
          </w:tcPr>
          <w:p w14:paraId="7E3AA068" w14:textId="77777777" w:rsidR="0089051E" w:rsidRPr="00E07124" w:rsidRDefault="002D12D9" w:rsidP="00E07124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o</w:t>
            </w:r>
            <w:r w:rsidR="00A24ADC">
              <w:rPr>
                <w:rFonts w:ascii="Calibri" w:eastAsia="Times New Roman" w:hAnsi="Calibri"/>
                <w:bCs/>
                <w:sz w:val="20"/>
              </w:rPr>
              <w:t>rze</w:t>
            </w:r>
            <w:r w:rsidR="003223E1">
              <w:rPr>
                <w:rFonts w:ascii="Calibri" w:eastAsia="Times New Roman" w:hAnsi="Calibri"/>
                <w:bCs/>
                <w:sz w:val="20"/>
              </w:rPr>
              <w:t xml:space="preserve">czenie o potrzebie kształcenia specjalnego wydane ze względu </w:t>
            </w:r>
            <w:r>
              <w:rPr>
                <w:rFonts w:ascii="Calibri" w:eastAsia="Times New Roman" w:hAnsi="Calibri"/>
                <w:bCs/>
                <w:sz w:val="20"/>
              </w:rPr>
              <w:t>na niepełnosprawność</w:t>
            </w:r>
            <w:r w:rsidR="000634A1">
              <w:rPr>
                <w:rFonts w:ascii="Calibri" w:eastAsia="Times New Roman" w:hAnsi="Calibri"/>
                <w:bCs/>
                <w:sz w:val="20"/>
              </w:rPr>
              <w:t xml:space="preserve"> lub stopniu niepełnosprawności</w:t>
            </w:r>
          </w:p>
        </w:tc>
        <w:tc>
          <w:tcPr>
            <w:tcW w:w="1008" w:type="dxa"/>
          </w:tcPr>
          <w:p w14:paraId="2A28C33F" w14:textId="77777777" w:rsidR="0089051E" w:rsidRPr="00E07124" w:rsidRDefault="0089051E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89051E" w:rsidRPr="005A64E0" w14:paraId="2FD46D69" w14:textId="77777777" w:rsidTr="00602221">
        <w:tc>
          <w:tcPr>
            <w:tcW w:w="456" w:type="dxa"/>
            <w:shd w:val="clear" w:color="auto" w:fill="auto"/>
            <w:vAlign w:val="center"/>
          </w:tcPr>
          <w:p w14:paraId="6FD9B261" w14:textId="77777777" w:rsidR="0089051E" w:rsidRPr="005A64E0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3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D9D1D91" w14:textId="77777777" w:rsidR="0089051E" w:rsidRPr="005A64E0" w:rsidRDefault="0089051E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niepełnosprawność jednego z rodziców kandydata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3ED8F" w14:textId="77777777" w:rsidR="0089051E" w:rsidRPr="005A64E0" w:rsidRDefault="0089051E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  <w:vAlign w:val="center"/>
          </w:tcPr>
          <w:p w14:paraId="633D7564" w14:textId="77777777" w:rsidR="0089051E" w:rsidRPr="00E07124" w:rsidRDefault="007335F8" w:rsidP="00E07124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orzeczenie o niepełnosprawności lub stopniu niepełnosprawności</w:t>
            </w:r>
            <w:r w:rsidR="00FB34B5">
              <w:rPr>
                <w:rFonts w:ascii="Calibri" w:eastAsia="Times New Roman" w:hAnsi="Calibri"/>
                <w:bCs/>
                <w:sz w:val="20"/>
              </w:rPr>
              <w:t xml:space="preserve"> lub orzeczenie równoważne</w:t>
            </w:r>
          </w:p>
        </w:tc>
        <w:tc>
          <w:tcPr>
            <w:tcW w:w="1008" w:type="dxa"/>
          </w:tcPr>
          <w:p w14:paraId="47CD737D" w14:textId="77777777" w:rsidR="0089051E" w:rsidRPr="00E07124" w:rsidRDefault="0089051E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89051E" w:rsidRPr="005A64E0" w14:paraId="6953EDDD" w14:textId="77777777" w:rsidTr="00602221">
        <w:tc>
          <w:tcPr>
            <w:tcW w:w="456" w:type="dxa"/>
            <w:shd w:val="clear" w:color="auto" w:fill="auto"/>
            <w:vAlign w:val="center"/>
          </w:tcPr>
          <w:p w14:paraId="0376174F" w14:textId="77777777" w:rsidR="0089051E" w:rsidRPr="005A64E0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4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468F415" w14:textId="77777777" w:rsidR="0089051E" w:rsidRPr="005A64E0" w:rsidRDefault="0089051E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niepełnosprawność obojga rodziców kandydata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8C749" w14:textId="77777777" w:rsidR="0089051E" w:rsidRPr="005A64E0" w:rsidRDefault="0089051E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  <w:vAlign w:val="center"/>
          </w:tcPr>
          <w:p w14:paraId="33B20673" w14:textId="77777777" w:rsidR="0089051E" w:rsidRPr="00E07124" w:rsidRDefault="007335F8" w:rsidP="00E07124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orzeczenie o niepełnosprawności lub stopniu niepełnosprawności</w:t>
            </w:r>
            <w:r w:rsidR="00FB34B5">
              <w:rPr>
                <w:rFonts w:ascii="Calibri" w:eastAsia="Times New Roman" w:hAnsi="Calibri"/>
                <w:bCs/>
                <w:sz w:val="20"/>
              </w:rPr>
              <w:t xml:space="preserve"> lub orzeczenie równoważne</w:t>
            </w:r>
          </w:p>
        </w:tc>
        <w:tc>
          <w:tcPr>
            <w:tcW w:w="1008" w:type="dxa"/>
          </w:tcPr>
          <w:p w14:paraId="4FAE35D4" w14:textId="77777777" w:rsidR="0089051E" w:rsidRPr="00E07124" w:rsidRDefault="0089051E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F14B7F" w:rsidRPr="005A64E0" w14:paraId="53D53184" w14:textId="77777777" w:rsidTr="0083536A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14:paraId="53D92E0C" w14:textId="77777777" w:rsidR="00F14B7F" w:rsidRPr="005A64E0" w:rsidRDefault="00F14B7F" w:rsidP="00F14B7F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5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DC85860" w14:textId="77777777" w:rsidR="00F14B7F" w:rsidRPr="005A64E0" w:rsidRDefault="00F14B7F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niepełnosprawność rodzeństwa kandydata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348CC" w14:textId="77777777" w:rsidR="00F14B7F" w:rsidRPr="005A64E0" w:rsidRDefault="00F14B7F" w:rsidP="00F14B7F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</w:tcPr>
          <w:p w14:paraId="253C7F7F" w14:textId="77777777" w:rsidR="00F14B7F" w:rsidRPr="00E07124" w:rsidRDefault="00F14B7F" w:rsidP="00F14B7F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orzeczenie o niepełnosprawności lub stopniu niepełnosprawności lub orzeczenie równoważne</w:t>
            </w:r>
          </w:p>
        </w:tc>
        <w:tc>
          <w:tcPr>
            <w:tcW w:w="1008" w:type="dxa"/>
          </w:tcPr>
          <w:p w14:paraId="1CF3E642" w14:textId="77777777" w:rsidR="00F14B7F" w:rsidRPr="00E07124" w:rsidRDefault="00F14B7F" w:rsidP="00F14B7F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585CAC" w:rsidRPr="005A64E0" w14:paraId="5762C971" w14:textId="77777777" w:rsidTr="00FF4F3C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14:paraId="34D96FFE" w14:textId="77777777" w:rsidR="00585CAC" w:rsidRPr="005A64E0" w:rsidRDefault="00585CAC" w:rsidP="00585CAC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lastRenderedPageBreak/>
              <w:t>6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4AA315A" w14:textId="77777777" w:rsidR="00585CAC" w:rsidRPr="005A64E0" w:rsidRDefault="00585CAC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samotne wychowywanie kandydata w rodzinie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40782" w14:textId="77777777" w:rsidR="00585CAC" w:rsidRPr="005A64E0" w:rsidRDefault="00585CAC" w:rsidP="00585CAC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</w:tcPr>
          <w:p w14:paraId="471100CF" w14:textId="77777777" w:rsidR="00585CAC" w:rsidRPr="00E07124" w:rsidRDefault="000C43EB" w:rsidP="00585CAC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prawomocny wyrok sądu rodzinnego</w:t>
            </w:r>
            <w:r w:rsidR="00ED0F98">
              <w:rPr>
                <w:rFonts w:ascii="Calibri" w:eastAsia="Times New Roman" w:hAnsi="Calibri"/>
                <w:bCs/>
                <w:sz w:val="20"/>
              </w:rPr>
              <w:t xml:space="preserve"> orzek</w:t>
            </w:r>
            <w:r w:rsidR="00733EB6">
              <w:rPr>
                <w:rFonts w:ascii="Calibri" w:eastAsia="Times New Roman" w:hAnsi="Calibri"/>
                <w:bCs/>
                <w:sz w:val="20"/>
              </w:rPr>
              <w:t>a</w:t>
            </w:r>
            <w:r w:rsidR="00ED0F98">
              <w:rPr>
                <w:rFonts w:ascii="Calibri" w:eastAsia="Times New Roman" w:hAnsi="Calibri"/>
                <w:bCs/>
                <w:sz w:val="20"/>
              </w:rPr>
              <w:t>jący</w:t>
            </w:r>
            <w:r w:rsidR="00733EB6">
              <w:rPr>
                <w:rFonts w:ascii="Calibri" w:eastAsia="Times New Roman" w:hAnsi="Calibri"/>
                <w:bCs/>
                <w:sz w:val="20"/>
              </w:rPr>
              <w:t xml:space="preserve"> rozwód lub separację</w:t>
            </w:r>
            <w:r w:rsidR="006050E2">
              <w:rPr>
                <w:rFonts w:ascii="Calibri" w:eastAsia="Times New Roman" w:hAnsi="Calibri"/>
                <w:bCs/>
                <w:sz w:val="20"/>
              </w:rPr>
              <w:t xml:space="preserve"> lub akt zgonu</w:t>
            </w:r>
            <w:r w:rsidR="00ED0D08">
              <w:rPr>
                <w:rFonts w:ascii="Calibri" w:eastAsia="Times New Roman" w:hAnsi="Calibri"/>
                <w:bCs/>
                <w:sz w:val="20"/>
              </w:rPr>
              <w:t xml:space="preserve"> oraz oświadczenie o samotnym wychowywaniu </w:t>
            </w:r>
            <w:r w:rsidR="00D9490A">
              <w:rPr>
                <w:rFonts w:ascii="Calibri" w:eastAsia="Times New Roman" w:hAnsi="Calibri"/>
                <w:bCs/>
                <w:sz w:val="20"/>
              </w:rPr>
              <w:t xml:space="preserve">dziecka </w:t>
            </w:r>
            <w:r w:rsidR="00AB1F96">
              <w:rPr>
                <w:rFonts w:ascii="Calibri" w:eastAsia="Times New Roman" w:hAnsi="Calibri"/>
                <w:bCs/>
                <w:sz w:val="20"/>
              </w:rPr>
              <w:t xml:space="preserve">oraz </w:t>
            </w:r>
            <w:r w:rsidR="00FA45EC">
              <w:rPr>
                <w:rFonts w:ascii="Calibri" w:eastAsia="Times New Roman" w:hAnsi="Calibri"/>
                <w:bCs/>
                <w:sz w:val="20"/>
              </w:rPr>
              <w:t>niewychowywaniu żadnego dziecka wspólnie z jego rodzicem</w:t>
            </w:r>
          </w:p>
        </w:tc>
        <w:tc>
          <w:tcPr>
            <w:tcW w:w="1008" w:type="dxa"/>
          </w:tcPr>
          <w:p w14:paraId="7258E554" w14:textId="77777777" w:rsidR="00585CAC" w:rsidRPr="00E07124" w:rsidRDefault="00585CAC" w:rsidP="00585CAC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585CAC" w:rsidRPr="005A64E0" w14:paraId="78FFD294" w14:textId="77777777" w:rsidTr="0083536A">
        <w:tc>
          <w:tcPr>
            <w:tcW w:w="456" w:type="dxa"/>
            <w:shd w:val="clear" w:color="auto" w:fill="auto"/>
            <w:vAlign w:val="center"/>
          </w:tcPr>
          <w:p w14:paraId="03D6CCB2" w14:textId="77777777" w:rsidR="00585CAC" w:rsidRPr="005A64E0" w:rsidRDefault="00585CAC" w:rsidP="00585CAC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7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2777791" w14:textId="77777777" w:rsidR="00585CAC" w:rsidRPr="005A64E0" w:rsidRDefault="00585CAC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objęcie kandydata pieczą zastępczą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2EAA4" w14:textId="77777777" w:rsidR="00585CAC" w:rsidRPr="00383C2C" w:rsidRDefault="00585CAC" w:rsidP="00585CAC">
            <w:pPr>
              <w:jc w:val="center"/>
              <w:rPr>
                <w:rFonts w:eastAsia="Times New Roman"/>
                <w:bCs/>
                <w:sz w:val="3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</w:tcPr>
          <w:p w14:paraId="68605DCF" w14:textId="77777777" w:rsidR="00585CAC" w:rsidRPr="00E07124" w:rsidRDefault="00E41FBE" w:rsidP="00585CAC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dokument poświadczający objęcie dziecka pieczą za</w:t>
            </w:r>
            <w:r w:rsidR="000C43EB">
              <w:rPr>
                <w:rFonts w:ascii="Calibri" w:eastAsia="Times New Roman" w:hAnsi="Calibri"/>
                <w:bCs/>
                <w:sz w:val="20"/>
              </w:rPr>
              <w:t>stępczą</w:t>
            </w:r>
          </w:p>
        </w:tc>
        <w:tc>
          <w:tcPr>
            <w:tcW w:w="1008" w:type="dxa"/>
          </w:tcPr>
          <w:p w14:paraId="53FBABEF" w14:textId="77777777" w:rsidR="00585CAC" w:rsidRPr="00E07124" w:rsidRDefault="00585CAC" w:rsidP="00585CAC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</w:tbl>
    <w:p w14:paraId="093E610B" w14:textId="77777777" w:rsidR="00F315B5" w:rsidRDefault="00F315B5" w:rsidP="00286E11">
      <w:pPr>
        <w:rPr>
          <w:rFonts w:ascii="Calibri" w:eastAsia="Times New Roman" w:hAnsi="Calibri"/>
          <w:b/>
          <w:bCs/>
          <w:sz w:val="26"/>
        </w:rPr>
      </w:pPr>
    </w:p>
    <w:p w14:paraId="391D9E6A" w14:textId="77777777" w:rsidR="00455379" w:rsidRPr="00CF088B" w:rsidRDefault="00393F89" w:rsidP="00286E11">
      <w:pPr>
        <w:rPr>
          <w:rFonts w:ascii="Calibri" w:eastAsia="Times New Roman" w:hAnsi="Calibri"/>
          <w:b/>
          <w:bCs/>
        </w:rPr>
      </w:pPr>
      <w:r w:rsidRPr="00CF088B">
        <w:rPr>
          <w:rFonts w:ascii="Calibri" w:eastAsia="Times New Roman" w:hAnsi="Calibri"/>
          <w:b/>
          <w:bCs/>
        </w:rPr>
        <w:t>KRYTERIA W DRUGIM ETAPIE POSTĘPOWANIA REKRUTACYJNEGO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52"/>
        <w:gridCol w:w="1014"/>
        <w:gridCol w:w="1010"/>
      </w:tblGrid>
      <w:tr w:rsidR="00F42D65" w:rsidRPr="005A64E0" w14:paraId="71D6D31B" w14:textId="77777777" w:rsidTr="00D413D4">
        <w:trPr>
          <w:trHeight w:val="435"/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405323EC" w14:textId="77777777"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Lp.</w:t>
            </w:r>
          </w:p>
        </w:tc>
        <w:tc>
          <w:tcPr>
            <w:tcW w:w="7052" w:type="dxa"/>
            <w:shd w:val="clear" w:color="auto" w:fill="BFBFBF"/>
            <w:vAlign w:val="center"/>
          </w:tcPr>
          <w:p w14:paraId="5095DF4A" w14:textId="77777777"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Nazwa kryterium</w:t>
            </w:r>
          </w:p>
        </w:tc>
        <w:tc>
          <w:tcPr>
            <w:tcW w:w="1003" w:type="dxa"/>
            <w:shd w:val="clear" w:color="auto" w:fill="BFBFBF"/>
            <w:vAlign w:val="center"/>
          </w:tcPr>
          <w:p w14:paraId="20A3E975" w14:textId="77777777" w:rsidR="00F42D65" w:rsidRPr="00383C2C" w:rsidRDefault="00F42D65" w:rsidP="00455379">
            <w:pPr>
              <w:jc w:val="center"/>
              <w:rPr>
                <w:rFonts w:eastAsia="Times New Roman"/>
                <w:bCs/>
                <w:sz w:val="3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Spełnia kryterium</w:t>
            </w:r>
          </w:p>
        </w:tc>
        <w:tc>
          <w:tcPr>
            <w:tcW w:w="1010" w:type="dxa"/>
            <w:shd w:val="clear" w:color="auto" w:fill="BFBFBF"/>
            <w:vAlign w:val="center"/>
          </w:tcPr>
          <w:p w14:paraId="4B400399" w14:textId="77777777" w:rsidR="00F42D65" w:rsidRDefault="00487F00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Punktacja</w:t>
            </w:r>
          </w:p>
        </w:tc>
      </w:tr>
      <w:tr w:rsidR="00F42D65" w:rsidRPr="005A64E0" w14:paraId="75020851" w14:textId="77777777" w:rsidTr="00D413D4">
        <w:trPr>
          <w:cantSplit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96D9A6F" w14:textId="77777777"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1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5CCA7641" w14:textId="293DAE31" w:rsidR="00F42D65" w:rsidRPr="00916CB9" w:rsidRDefault="001545C1" w:rsidP="007B7B9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Dziecko 6-letnie </w:t>
            </w:r>
            <w:r w:rsidR="00E34A8C">
              <w:rPr>
                <w:rFonts w:asciiTheme="minorHAnsi" w:hAnsiTheme="minorHAnsi" w:cstheme="minorHAnsi"/>
                <w:sz w:val="20"/>
                <w:szCs w:val="20"/>
              </w:rPr>
              <w:t>zobowiązane do odbycia rocznego przygotowania przedszkolnego. (wniosek rodzica/opiekuna prawnego kandydata)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E2784F6" w14:textId="77777777" w:rsidR="00F42D65" w:rsidRPr="005A64E0" w:rsidRDefault="00F42D65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1010" w:type="dxa"/>
            <w:vAlign w:val="center"/>
          </w:tcPr>
          <w:p w14:paraId="2D24BA0B" w14:textId="54864FD1" w:rsidR="00F42D65" w:rsidRPr="007F3CB3" w:rsidRDefault="00E34A8C" w:rsidP="00DB2E54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24</w:t>
            </w:r>
          </w:p>
        </w:tc>
      </w:tr>
      <w:tr w:rsidR="00F42D65" w:rsidRPr="005A64E0" w14:paraId="4364BF35" w14:textId="77777777" w:rsidTr="00D413D4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A0600D6" w14:textId="77777777"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2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447BFCB4" w14:textId="77777777" w:rsidR="00E34A8C" w:rsidRDefault="00E34A8C" w:rsidP="007B7B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Pozostawanie obojga rodziców/opiekunów prawnych kandydata albo rodzica/opiekuna prawnego samotnie wychowującego kandydata w zatrudnieniu albo prowadzeniu przez nich działalności gospodarczej albo gospodarstwa rolnego albo pobieranie przez nich nauki w systemie dziennym.</w:t>
            </w:r>
          </w:p>
          <w:p w14:paraId="035B03DD" w14:textId="401D3994" w:rsidR="00F42D65" w:rsidRPr="00916CB9" w:rsidRDefault="00E34A8C" w:rsidP="007B7B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(zaświadczenie z zakładu pracy o zatrudnieniu, ze szkoły, uczelni wyższej, CIDG, zaświadczenie z KRUS o prowadzeniu gospodarstwa rolnego, zaświadczenie zleceniodawcy o wykonaniu zlecenia lub świadczenia usługi na podstawie umów, o których mowa w art. 734 i 750 k.c.)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5AFDAE6" w14:textId="77777777" w:rsidR="00F42D65" w:rsidRPr="005A64E0" w:rsidRDefault="00F42D65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1010" w:type="dxa"/>
            <w:vAlign w:val="center"/>
          </w:tcPr>
          <w:p w14:paraId="566D8A70" w14:textId="77777777" w:rsidR="00F42D65" w:rsidRPr="007F3CB3" w:rsidRDefault="00346FE6" w:rsidP="00DB2E54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F3CB3">
              <w:rPr>
                <w:rFonts w:ascii="Calibri" w:eastAsia="Times New Roman" w:hAnsi="Calibri" w:cs="Calibri"/>
                <w:bCs/>
                <w:sz w:val="20"/>
                <w:szCs w:val="20"/>
              </w:rPr>
              <w:t>15</w:t>
            </w:r>
          </w:p>
        </w:tc>
      </w:tr>
      <w:tr w:rsidR="00F42D65" w:rsidRPr="005A64E0" w14:paraId="085E7BA2" w14:textId="77777777" w:rsidTr="00D413D4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B0829E7" w14:textId="77777777"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3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2F08098E" w14:textId="77777777" w:rsidR="00F42D65" w:rsidRDefault="003B064A" w:rsidP="003B064A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Pozostawanie jednego z rodziców/opiekunów prawnych kandydata w zatrudnieniu albo prowadzeniu przez niego działalności gospodarczej albo gospodarstwa rolnego albo pobieranie przez niego nauki w systemie dziennym. </w:t>
            </w:r>
          </w:p>
          <w:p w14:paraId="533C27A2" w14:textId="509434A8" w:rsidR="003B064A" w:rsidRPr="004B7425" w:rsidRDefault="003B064A" w:rsidP="003B064A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(zaświadczenie z zakładu pracy o zatrudnieniu, ze szkoły, uczelni wyższej, CEIDG, zaświadczenie z KRUS o prowadzeniu gospodarstwa rolnego, zaświadczenie zleceniodawcy o wykonaniu zlecenia lub świadczenia usługi na podstawie umów, o których mowa w art. 734 i 750 k.c.)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94BD7" w14:textId="77777777" w:rsidR="00F42D65" w:rsidRPr="005A64E0" w:rsidRDefault="00F42D65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1010" w:type="dxa"/>
            <w:vAlign w:val="center"/>
          </w:tcPr>
          <w:p w14:paraId="566F56B7" w14:textId="2F42CAE0" w:rsidR="00F42D65" w:rsidRPr="007F3CB3" w:rsidRDefault="00553890" w:rsidP="00DB2E54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10</w:t>
            </w:r>
          </w:p>
        </w:tc>
      </w:tr>
      <w:tr w:rsidR="00F42D65" w:rsidRPr="005A64E0" w14:paraId="796E5BC5" w14:textId="77777777" w:rsidTr="00D413D4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BB99E77" w14:textId="77777777"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4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0B00FFF1" w14:textId="49F6BCC8" w:rsidR="00F42D65" w:rsidRPr="00B03BE6" w:rsidRDefault="003B064A" w:rsidP="007B7B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Uczęszczanie rodzeństwa kandydata obecnie lub w poprzednich latach do tego samego przedszkola/oddziału przedszkolnego, do którego został złożony wniosek, (oświadczenie o uczęszczaniu rodzeństwa kandydata obecnie lub w poprzednich latach </w:t>
            </w:r>
            <w:r w:rsidR="00553890">
              <w:rPr>
                <w:rFonts w:asciiTheme="minorHAnsi" w:hAnsiTheme="minorHAnsi" w:cstheme="minorHAnsi"/>
                <w:sz w:val="20"/>
                <w:szCs w:val="20"/>
              </w:rPr>
              <w:t>do przedszkola/oddziału przedszkolnego, do którego został złożony wniosek)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06789AE" w14:textId="77777777" w:rsidR="00F42D65" w:rsidRPr="005A64E0" w:rsidRDefault="00F42D65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1010" w:type="dxa"/>
            <w:vAlign w:val="center"/>
          </w:tcPr>
          <w:p w14:paraId="5F19BCD7" w14:textId="7D69BF8A" w:rsidR="00F42D65" w:rsidRPr="007F3CB3" w:rsidRDefault="00553890" w:rsidP="00DB2E54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6</w:t>
            </w:r>
          </w:p>
        </w:tc>
      </w:tr>
      <w:tr w:rsidR="00F42D65" w:rsidRPr="005A64E0" w14:paraId="71B961F5" w14:textId="77777777" w:rsidTr="00D413D4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9C38257" w14:textId="77777777"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5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2117549C" w14:textId="77777777" w:rsidR="00553890" w:rsidRDefault="00553890" w:rsidP="007B7B9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Wybór danego przedszkola na pierwszym miejscu na liście preferencyjnej. </w:t>
            </w:r>
          </w:p>
          <w:p w14:paraId="7C6BFB20" w14:textId="2A84CBD7" w:rsidR="00F42D65" w:rsidRPr="000B1082" w:rsidRDefault="00553890" w:rsidP="007B7B91">
            <w:pPr>
              <w:spacing w:before="120" w:after="12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(wniosek rodzica/opiekuna prawnego kandydata)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58DEB51" w14:textId="77777777" w:rsidR="00F42D65" w:rsidRPr="005A64E0" w:rsidRDefault="00F42D65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1010" w:type="dxa"/>
            <w:vAlign w:val="center"/>
          </w:tcPr>
          <w:p w14:paraId="40896375" w14:textId="0C77E2BF" w:rsidR="00F42D65" w:rsidRPr="007F3CB3" w:rsidRDefault="00553890" w:rsidP="00DB2E54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3</w:t>
            </w:r>
          </w:p>
        </w:tc>
      </w:tr>
      <w:tr w:rsidR="00553890" w:rsidRPr="005A64E0" w14:paraId="10E020D3" w14:textId="77777777" w:rsidTr="00D413D4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4677E11" w14:textId="0157EF6F" w:rsidR="00553890" w:rsidRPr="005A64E0" w:rsidRDefault="00553890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6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318A1766" w14:textId="77777777" w:rsidR="00553890" w:rsidRDefault="00553890" w:rsidP="007B7B9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Wiek dziecka, w przypadku, gdy liczba kandydatów, którzy uzyskali taką sama liczbę punktów, jest większa od liczby miejsc.</w:t>
            </w:r>
          </w:p>
          <w:p w14:paraId="115BF445" w14:textId="33DB2655" w:rsidR="00553890" w:rsidRDefault="00553890" w:rsidP="007B7B9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(wniosek rodzica/opiekuna prawnego kandydata)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FB6C759" w14:textId="5C6F683B" w:rsidR="00553890" w:rsidRPr="00383C2C" w:rsidRDefault="00553890" w:rsidP="00487F00">
            <w:pPr>
              <w:jc w:val="center"/>
              <w:rPr>
                <w:rFonts w:eastAsia="Times New Roman"/>
                <w:bCs/>
                <w:sz w:val="3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1010" w:type="dxa"/>
            <w:vAlign w:val="center"/>
          </w:tcPr>
          <w:p w14:paraId="720A515C" w14:textId="795A6876" w:rsidR="00553890" w:rsidRDefault="00553890" w:rsidP="00DB2E54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</w:tr>
    </w:tbl>
    <w:p w14:paraId="6FEFE7C4" w14:textId="77777777" w:rsidR="00FA45EC" w:rsidRDefault="00FA45EC" w:rsidP="00172690">
      <w:pPr>
        <w:rPr>
          <w:rFonts w:ascii="Calibri" w:eastAsia="Times New Roman" w:hAnsi="Calibri"/>
          <w:b/>
          <w:bCs/>
        </w:rPr>
      </w:pPr>
    </w:p>
    <w:p w14:paraId="619B3C78" w14:textId="77777777" w:rsidR="00E5244E" w:rsidRDefault="00E5244E" w:rsidP="00172690">
      <w:pPr>
        <w:rPr>
          <w:rFonts w:ascii="Calibri" w:eastAsia="Times New Roman" w:hAnsi="Calibri"/>
          <w:b/>
          <w:bCs/>
        </w:rPr>
      </w:pPr>
    </w:p>
    <w:p w14:paraId="1B6BA196" w14:textId="77777777" w:rsidR="00E5244E" w:rsidRDefault="00E5244E" w:rsidP="00172690">
      <w:pPr>
        <w:rPr>
          <w:rFonts w:ascii="Calibri" w:eastAsia="Times New Roman" w:hAnsi="Calibri"/>
          <w:b/>
          <w:bCs/>
        </w:rPr>
      </w:pPr>
    </w:p>
    <w:p w14:paraId="0B22B0BE" w14:textId="77777777" w:rsidR="00286E11" w:rsidRPr="00A90483" w:rsidRDefault="00172690" w:rsidP="00172690">
      <w:pPr>
        <w:rPr>
          <w:rFonts w:ascii="Calibri" w:eastAsia="Times New Roman" w:hAnsi="Calibri"/>
          <w:b/>
          <w:bCs/>
        </w:rPr>
      </w:pPr>
      <w:r w:rsidRPr="00A90483">
        <w:rPr>
          <w:rFonts w:ascii="Calibri" w:eastAsia="Times New Roman" w:hAnsi="Calibri"/>
          <w:b/>
          <w:bCs/>
        </w:rPr>
        <w:t>ZAŁĄCZNIKI</w:t>
      </w:r>
    </w:p>
    <w:p w14:paraId="4CE313CF" w14:textId="77777777" w:rsidR="00172690" w:rsidRDefault="00172690" w:rsidP="00172690">
      <w:pPr>
        <w:spacing w:before="120"/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Do wniosku dołączam:</w:t>
      </w:r>
    </w:p>
    <w:p w14:paraId="3E7BBB2D" w14:textId="77777777" w:rsidR="00172690" w:rsidRPr="009E3D22" w:rsidRDefault="00172690" w:rsidP="009E3D22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 w:rsidRPr="009E3D22"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14:paraId="2BC8720F" w14:textId="77777777" w:rsidR="00172690" w:rsidRPr="009E3D22" w:rsidRDefault="00172690" w:rsidP="009E3D22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 w:rsidRPr="009E3D22"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14:paraId="43CC7294" w14:textId="77777777" w:rsidR="00172690" w:rsidRPr="009E3D22" w:rsidRDefault="00172690" w:rsidP="009E3D22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 w:rsidRPr="009E3D22"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14:paraId="15547C66" w14:textId="77777777" w:rsidR="00172690" w:rsidRPr="009E3D22" w:rsidRDefault="00172690" w:rsidP="009E3D22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 w:rsidRPr="009E3D22"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14:paraId="6535065B" w14:textId="77777777" w:rsidR="00172690" w:rsidRPr="009E3D22" w:rsidRDefault="00172690" w:rsidP="009E3D22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 w:rsidRPr="009E3D22"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14:paraId="3E41BED4" w14:textId="77777777" w:rsidR="0086399C" w:rsidRDefault="00172690" w:rsidP="009E3D22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 w:rsidRPr="009E3D22"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14:paraId="7B42A8D3" w14:textId="77777777" w:rsidR="00F550A9" w:rsidRPr="00A229EC" w:rsidRDefault="009E3D22" w:rsidP="00F550A9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14:paraId="47539060" w14:textId="77777777" w:rsidR="00BA3323" w:rsidRPr="00BA3323" w:rsidRDefault="00BA3323" w:rsidP="00BA3323">
      <w:pPr>
        <w:spacing w:before="120"/>
        <w:rPr>
          <w:rFonts w:ascii="Calibri" w:eastAsia="Times New Roman" w:hAnsi="Calibri"/>
          <w:bCs/>
          <w:sz w:val="20"/>
        </w:rPr>
      </w:pPr>
    </w:p>
    <w:p w14:paraId="6BD6981A" w14:textId="77777777" w:rsidR="00FA45EC" w:rsidRDefault="00FA45EC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14:paraId="2296067F" w14:textId="77777777" w:rsidR="0014701B" w:rsidRDefault="0014701B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14:paraId="70840316" w14:textId="77777777" w:rsidR="00E5244E" w:rsidRDefault="00E5244E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14:paraId="137751BD" w14:textId="77777777" w:rsidR="00222889" w:rsidRDefault="00222889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14:paraId="6387851E" w14:textId="77777777" w:rsidR="00222889" w:rsidRDefault="00222889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14:paraId="610AB859" w14:textId="77777777" w:rsidR="00E5244E" w:rsidRDefault="00E5244E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14:paraId="734F101C" w14:textId="77777777" w:rsidR="00E5244E" w:rsidRDefault="00E5244E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14:paraId="3B2A03F3" w14:textId="77777777" w:rsidR="0014701B" w:rsidRDefault="0014701B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14:paraId="55E64BD4" w14:textId="77777777" w:rsidR="00C82B98" w:rsidRPr="000934B9" w:rsidRDefault="00C82B98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  <w:color w:val="FF0000"/>
        </w:rPr>
      </w:pPr>
      <w:r w:rsidRPr="000934B9">
        <w:rPr>
          <w:rFonts w:ascii="Calibri" w:hAnsi="Calibri" w:cs="Calibri"/>
        </w:rPr>
        <w:t>Informacje o przetwarzaniu danych osobowych w związku z rekrutacją dziecka</w:t>
      </w:r>
    </w:p>
    <w:p w14:paraId="7EF7F9F3" w14:textId="77777777" w:rsidR="00C82B98" w:rsidRPr="000934B9" w:rsidRDefault="00C82B98" w:rsidP="00C82B98">
      <w:pPr>
        <w:spacing w:after="40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>W związku z art. 13 ust. 1 i 2 ogólnego rozporządzenia o ochronie danych osobowych (RODO) informujemy, że:</w:t>
      </w:r>
    </w:p>
    <w:p w14:paraId="0A3CDBBD" w14:textId="79F57C71"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 xml:space="preserve">administratorem danych jest </w:t>
      </w:r>
      <w:r w:rsidR="00822CA9" w:rsidRPr="00822CA9">
        <w:rPr>
          <w:rFonts w:ascii="Calibri" w:eastAsia="Times New Roman" w:hAnsi="Calibri" w:cs="Calibri"/>
          <w:b/>
          <w:sz w:val="18"/>
          <w:szCs w:val="18"/>
        </w:rPr>
        <w:t>Szkoła Podstawowa</w:t>
      </w:r>
      <w:r w:rsidR="00B43A1B">
        <w:rPr>
          <w:rFonts w:ascii="Calibri" w:eastAsia="Times New Roman" w:hAnsi="Calibri" w:cs="Calibri"/>
          <w:b/>
          <w:sz w:val="18"/>
          <w:szCs w:val="18"/>
        </w:rPr>
        <w:t xml:space="preserve"> </w:t>
      </w:r>
      <w:r w:rsidR="00822CA9">
        <w:rPr>
          <w:rFonts w:ascii="Calibri" w:eastAsia="Times New Roman" w:hAnsi="Calibri" w:cs="Calibri"/>
          <w:b/>
          <w:sz w:val="18"/>
          <w:szCs w:val="18"/>
        </w:rPr>
        <w:t xml:space="preserve">im. </w:t>
      </w:r>
      <w:r w:rsidR="00E5244E">
        <w:rPr>
          <w:rFonts w:ascii="Calibri" w:eastAsia="Times New Roman" w:hAnsi="Calibri" w:cs="Calibri"/>
          <w:b/>
          <w:sz w:val="18"/>
          <w:szCs w:val="18"/>
        </w:rPr>
        <w:t>Wandy Modlibowskiej w Sikorzynie</w:t>
      </w:r>
      <w:r w:rsidR="00822CA9" w:rsidRPr="00354F11">
        <w:rPr>
          <w:rFonts w:ascii="Calibri" w:eastAsia="Times New Roman" w:hAnsi="Calibri"/>
          <w:b/>
          <w:sz w:val="18"/>
          <w:szCs w:val="18"/>
        </w:rPr>
        <w:t xml:space="preserve">, </w:t>
      </w:r>
      <w:r w:rsidR="00E5244E">
        <w:rPr>
          <w:rFonts w:ascii="Calibri" w:eastAsia="Times New Roman" w:hAnsi="Calibri"/>
          <w:b/>
          <w:sz w:val="18"/>
          <w:szCs w:val="18"/>
        </w:rPr>
        <w:t>Sikorzyn 16B</w:t>
      </w:r>
      <w:r w:rsidR="00822CA9" w:rsidRPr="00354F11">
        <w:rPr>
          <w:rFonts w:ascii="Calibri" w:eastAsia="Times New Roman" w:hAnsi="Calibri"/>
          <w:b/>
          <w:sz w:val="18"/>
          <w:szCs w:val="18"/>
        </w:rPr>
        <w:t>, 63-800 Gostyń</w:t>
      </w:r>
      <w:r w:rsidR="00822CA9" w:rsidRPr="00354F11">
        <w:rPr>
          <w:rFonts w:ascii="Calibri" w:eastAsia="Times New Roman" w:hAnsi="Calibri"/>
          <w:sz w:val="18"/>
          <w:szCs w:val="18"/>
        </w:rPr>
        <w:t>, tel.</w:t>
      </w:r>
      <w:r w:rsidR="00822CA9" w:rsidRPr="00354F11">
        <w:rPr>
          <w:rFonts w:ascii="Calibri" w:eastAsia="Times New Roman" w:hAnsi="Calibri"/>
          <w:b/>
          <w:sz w:val="18"/>
          <w:szCs w:val="18"/>
        </w:rPr>
        <w:t>65 57</w:t>
      </w:r>
      <w:r w:rsidR="00E5244E">
        <w:rPr>
          <w:rFonts w:ascii="Calibri" w:eastAsia="Times New Roman" w:hAnsi="Calibri"/>
          <w:b/>
          <w:sz w:val="18"/>
          <w:szCs w:val="18"/>
        </w:rPr>
        <w:t>2 06 14</w:t>
      </w:r>
      <w:r w:rsidR="00822CA9" w:rsidRPr="00354F11">
        <w:rPr>
          <w:rFonts w:ascii="Calibri" w:eastAsia="Times New Roman" w:hAnsi="Calibri"/>
          <w:sz w:val="18"/>
          <w:szCs w:val="18"/>
        </w:rPr>
        <w:t xml:space="preserve">, e-mail: </w:t>
      </w:r>
      <w:hyperlink r:id="rId9" w:history="1">
        <w:r w:rsidR="00E5244E" w:rsidRPr="00180F5B">
          <w:rPr>
            <w:rStyle w:val="Hipercze"/>
            <w:rFonts w:ascii="Calibri" w:eastAsia="Times New Roman" w:hAnsi="Calibri"/>
            <w:b/>
            <w:sz w:val="18"/>
            <w:szCs w:val="18"/>
          </w:rPr>
          <w:t>szkola@spsikorzyn.pl</w:t>
        </w:r>
      </w:hyperlink>
    </w:p>
    <w:p w14:paraId="5BC689E5" w14:textId="77777777"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 xml:space="preserve">dane osobowe przetwarzamy </w:t>
      </w:r>
      <w:r w:rsidRPr="00822CA9">
        <w:rPr>
          <w:rFonts w:ascii="Calibri" w:eastAsia="Times New Roman" w:hAnsi="Calibri" w:cs="Calibri"/>
          <w:iCs/>
          <w:sz w:val="18"/>
          <w:szCs w:val="18"/>
        </w:rPr>
        <w:t>w celu rekrutacji kandydata do przedszkola na podstawie ciążącego na administratorze obowiązku prawnego oraz ważnego interesu publicznego proporcjonalnego do wyznaczonego celu (art. 6 ust. 1 lit. c, art. 9 ust. 2 lit. g RODO) – w związku z art. 150 ustawy Prawo oświatowe</w:t>
      </w:r>
      <w:r w:rsidRPr="00822CA9">
        <w:rPr>
          <w:rFonts w:ascii="Calibri" w:eastAsia="Times New Roman" w:hAnsi="Calibri" w:cs="Calibri"/>
          <w:sz w:val="18"/>
          <w:szCs w:val="18"/>
        </w:rPr>
        <w:t>;</w:t>
      </w:r>
    </w:p>
    <w:p w14:paraId="6AA504C9" w14:textId="77777777"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 xml:space="preserve">w przypadku zakwalifikowania kandydata będziemy przetwarzać dane w celach związanych z prowadzeniem dokumentacji przebiegu nauczania, działalności wychowawczej i opiekuńczej na podstawie </w:t>
      </w:r>
      <w:r w:rsidRPr="00822CA9">
        <w:rPr>
          <w:rFonts w:ascii="Calibri" w:eastAsia="Times New Roman" w:hAnsi="Calibri" w:cs="Calibri"/>
          <w:iCs/>
          <w:sz w:val="18"/>
          <w:szCs w:val="18"/>
        </w:rPr>
        <w:t xml:space="preserve">ciążących na administratorze obowiązków prawnych oraz zadań realizowanych w interesie publicznym (art. 6 ust. 1 lit. c i e RODO) </w:t>
      </w:r>
      <w:r w:rsidRPr="00822CA9">
        <w:rPr>
          <w:rFonts w:ascii="Calibri" w:eastAsia="Times New Roman" w:hAnsi="Calibri" w:cs="Calibri"/>
          <w:sz w:val="18"/>
          <w:szCs w:val="18"/>
        </w:rPr>
        <w:t>wynikających z ustawy Prawo oświatowe, ustawy o systemie oświaty, aktów wykonawczych i statutu placówki;</w:t>
      </w:r>
    </w:p>
    <w:p w14:paraId="57B570C1" w14:textId="77777777"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>wskazane wyżej przepisy obligują Państwa do podania danych; w przypadku odmowy nie przyjmiemy wniosku</w:t>
      </w:r>
      <w:r w:rsidRPr="00822CA9">
        <w:rPr>
          <w:rFonts w:ascii="Calibri" w:eastAsia="Times New Roman" w:hAnsi="Calibri" w:cs="Calibri"/>
          <w:iCs/>
          <w:sz w:val="18"/>
          <w:szCs w:val="18"/>
        </w:rPr>
        <w:t>, zaś konsekwencją nie przedłożenia dokumentów potwierdzających spełnianie przez dziecko odpowiednich kryteriów będzie pominięcie tych kryteriów;</w:t>
      </w:r>
    </w:p>
    <w:p w14:paraId="66B37EDE" w14:textId="77777777"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>odbiorcami danych na poszczególnych etapach edukacji będą: minister właściwy ds. oświaty, organ prowadzący, gmina zamieszkania kandydata, organ nadzoru pedagogicznego oraz podmioty wspierające placówkę w obsłudze administracyjnej, informatycznej i prawnej; nie będziemy przekazywać danych do odbiorców w państwach trzecich;</w:t>
      </w:r>
    </w:p>
    <w:p w14:paraId="0F16F3ED" w14:textId="77777777" w:rsidR="00822CA9" w:rsidRP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 xml:space="preserve">wniosek będziemy przechowywać do końca okresu, w którym kandydat korzysta z wychowania przedszkolnego, a w przypadku kandydata nieprzyjętego – wyłącznie przez okres roku od zakończenia rekrutacji; </w:t>
      </w:r>
      <w:r w:rsidRPr="00822CA9">
        <w:rPr>
          <w:rFonts w:ascii="Calibri" w:eastAsia="Times New Roman" w:hAnsi="Calibri" w:cs="Calibri"/>
          <w:iCs/>
          <w:sz w:val="18"/>
          <w:szCs w:val="18"/>
        </w:rPr>
        <w:t>dane kandydata zakwalifikowanego zawarte w dokumentacji nauczania będziemy przechowywać po zakończeniu edukacji maksymalnie przez 50 lat w zależności od rodzaju dokumentacji</w:t>
      </w:r>
      <w:r w:rsidR="00822CA9">
        <w:rPr>
          <w:rFonts w:ascii="Calibri" w:eastAsia="Times New Roman" w:hAnsi="Calibri" w:cs="Calibri"/>
          <w:sz w:val="18"/>
          <w:szCs w:val="18"/>
        </w:rPr>
        <w:t>;</w:t>
      </w:r>
    </w:p>
    <w:p w14:paraId="7E988670" w14:textId="75DEA88F"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>przysługują Państwu prawa</w:t>
      </w:r>
      <w:r w:rsidR="00B43A1B">
        <w:rPr>
          <w:rFonts w:ascii="Calibri" w:eastAsia="Times New Roman" w:hAnsi="Calibri" w:cs="Calibri"/>
          <w:sz w:val="18"/>
          <w:szCs w:val="18"/>
        </w:rPr>
        <w:t xml:space="preserve"> </w:t>
      </w:r>
      <w:r w:rsidRPr="00822CA9">
        <w:rPr>
          <w:rFonts w:ascii="Calibri" w:eastAsia="Times New Roman" w:hAnsi="Calibri" w:cs="Calibri"/>
          <w:iCs/>
          <w:sz w:val="18"/>
          <w:szCs w:val="18"/>
        </w:rPr>
        <w:t>żądania dostępu do danych, ich sprostowania, usunięcia i ograniczenia przetwarzania</w:t>
      </w:r>
      <w:r w:rsidRPr="00822CA9">
        <w:rPr>
          <w:rFonts w:ascii="Calibri" w:eastAsia="Times New Roman" w:hAnsi="Calibri" w:cs="Calibri"/>
          <w:sz w:val="18"/>
          <w:szCs w:val="18"/>
        </w:rPr>
        <w:t>, które w stosownych przypadkach przepisy mogą ograniczyć, a także prawo wniesienia skargi do Prezesa UODO (ul Stawki 2, 00-193 Warszawa), gdyby przetwarzanie danych naruszało wymienione prawa lub inne przepisy RODO;</w:t>
      </w:r>
    </w:p>
    <w:p w14:paraId="3C6A717F" w14:textId="77777777"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>nie będziemy podejmować wobec Państwa zautomatyzowanych decyzji ani profilować na podstawie danych;</w:t>
      </w:r>
    </w:p>
    <w:p w14:paraId="5A90E3E3" w14:textId="77777777" w:rsidR="00C82B98" w:rsidRPr="00E5244E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 xml:space="preserve">w sprawach dotyczących przetwarzania danych osobowych oraz realizacji powyższych praw mogą Państwo kontaktować się z wyznaczonym inspektorem ochrony danych przez e-mail: </w:t>
      </w:r>
      <w:hyperlink r:id="rId10" w:history="1">
        <w:r w:rsidR="00E5244E" w:rsidRPr="00180F5B">
          <w:rPr>
            <w:rStyle w:val="Hipercze"/>
            <w:rFonts w:ascii="Calibri" w:eastAsia="Times New Roman" w:hAnsi="Calibri" w:cs="Calibri"/>
            <w:b/>
            <w:sz w:val="18"/>
            <w:szCs w:val="18"/>
          </w:rPr>
          <w:t>korzuch@infoic.pl</w:t>
        </w:r>
      </w:hyperlink>
    </w:p>
    <w:p w14:paraId="038351A3" w14:textId="77777777"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14:paraId="5FDF8958" w14:textId="77777777"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14:paraId="1DA4D87A" w14:textId="77777777"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14:paraId="58117C30" w14:textId="77777777"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14:paraId="31D61C4C" w14:textId="77777777"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14:paraId="7E0867CC" w14:textId="77777777"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14:paraId="2382F54C" w14:textId="77777777"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14:paraId="72092592" w14:textId="77777777" w:rsidR="00E5244E" w:rsidRPr="00822CA9" w:rsidRDefault="00E5244E" w:rsidP="00E5244E">
      <w:pPr>
        <w:jc w:val="both"/>
        <w:rPr>
          <w:rFonts w:ascii="Calibri" w:eastAsia="Times New Roman" w:hAnsi="Calibri"/>
          <w:sz w:val="18"/>
          <w:szCs w:val="18"/>
        </w:rPr>
      </w:pPr>
    </w:p>
    <w:p w14:paraId="63F33E62" w14:textId="77777777" w:rsidR="00C82B98" w:rsidRDefault="00C82B98" w:rsidP="00455379">
      <w:pPr>
        <w:rPr>
          <w:rFonts w:ascii="Calibri" w:eastAsia="Times New Roman" w:hAnsi="Calibri"/>
          <w:b/>
          <w:bCs/>
        </w:rPr>
      </w:pPr>
    </w:p>
    <w:p w14:paraId="05AD289F" w14:textId="77777777" w:rsidR="009E43AE" w:rsidRDefault="00AC3C45" w:rsidP="009E43AE">
      <w:pPr>
        <w:ind w:firstLine="360"/>
        <w:rPr>
          <w:rFonts w:ascii="Calibri" w:eastAsia="Times New Roman" w:hAnsi="Calibri"/>
          <w:sz w:val="20"/>
        </w:rPr>
      </w:pPr>
      <w:r w:rsidRPr="00CA3896">
        <w:rPr>
          <w:rFonts w:ascii="Calibri" w:eastAsia="Times New Roman" w:hAnsi="Calibri"/>
          <w:sz w:val="20"/>
        </w:rPr>
        <w:t>MATK</w:t>
      </w:r>
      <w:r>
        <w:rPr>
          <w:rFonts w:ascii="Calibri" w:eastAsia="Times New Roman" w:hAnsi="Calibri"/>
          <w:sz w:val="20"/>
        </w:rPr>
        <w:t>A/OPIEKUN PRAWNY</w:t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  <w:t>OJCIEC/OPIEKUN PRAWNY</w:t>
      </w:r>
    </w:p>
    <w:p w14:paraId="5EFC0844" w14:textId="77777777" w:rsidR="009E43AE" w:rsidRDefault="009E43AE" w:rsidP="00AC3C45">
      <w:pPr>
        <w:rPr>
          <w:rFonts w:ascii="Calibri" w:eastAsia="Times New Roman" w:hAnsi="Calibri"/>
          <w:sz w:val="20"/>
        </w:rPr>
      </w:pPr>
    </w:p>
    <w:p w14:paraId="05D614DD" w14:textId="77777777" w:rsidR="009E43AE" w:rsidRDefault="00753364" w:rsidP="009E43AE">
      <w:pPr>
        <w:rPr>
          <w:rFonts w:ascii="Calibri" w:eastAsia="Times New Roman" w:hAnsi="Calibri"/>
          <w:sz w:val="20"/>
        </w:rPr>
      </w:pPr>
      <w:r w:rsidRPr="00CA3896">
        <w:rPr>
          <w:rFonts w:ascii="Calibri" w:eastAsia="Times New Roman" w:hAnsi="Calibri"/>
          <w:sz w:val="20"/>
        </w:rPr>
        <w:t>....................</w:t>
      </w:r>
      <w:r w:rsidR="00B939AD" w:rsidRPr="00CA3896">
        <w:rPr>
          <w:rFonts w:ascii="Calibri" w:eastAsia="Times New Roman" w:hAnsi="Calibri"/>
          <w:sz w:val="20"/>
        </w:rPr>
        <w:t>.....................</w:t>
      </w:r>
      <w:r w:rsidR="00AC3C45">
        <w:rPr>
          <w:rFonts w:ascii="Calibri" w:eastAsia="Times New Roman" w:hAnsi="Calibri"/>
          <w:sz w:val="20"/>
        </w:rPr>
        <w:t>.......</w:t>
      </w:r>
      <w:r w:rsidR="00B939AD" w:rsidRPr="00CA3896">
        <w:rPr>
          <w:rFonts w:ascii="Calibri" w:eastAsia="Times New Roman" w:hAnsi="Calibri"/>
          <w:sz w:val="20"/>
        </w:rPr>
        <w:t>.</w:t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BA3323">
        <w:rPr>
          <w:rFonts w:ascii="Calibri" w:eastAsia="Times New Roman" w:hAnsi="Calibri"/>
          <w:sz w:val="20"/>
        </w:rPr>
        <w:tab/>
      </w:r>
      <w:r w:rsidR="00AC3C45" w:rsidRPr="00CA3896">
        <w:rPr>
          <w:rFonts w:ascii="Calibri" w:eastAsia="Times New Roman" w:hAnsi="Calibri"/>
          <w:sz w:val="20"/>
        </w:rPr>
        <w:t>.........................................</w:t>
      </w:r>
      <w:r w:rsidR="00AC3C45">
        <w:rPr>
          <w:rFonts w:ascii="Calibri" w:eastAsia="Times New Roman" w:hAnsi="Calibri"/>
          <w:sz w:val="20"/>
        </w:rPr>
        <w:t>......</w:t>
      </w:r>
    </w:p>
    <w:p w14:paraId="00EB14F1" w14:textId="77777777" w:rsidR="002F7EDE" w:rsidRDefault="00AC3C45" w:rsidP="00960DB0">
      <w:pPr>
        <w:rPr>
          <w:rFonts w:ascii="Calibri" w:eastAsia="Times New Roman" w:hAnsi="Calibri"/>
          <w:sz w:val="16"/>
        </w:rPr>
      </w:pPr>
      <w:r w:rsidRPr="009E43AE">
        <w:rPr>
          <w:rFonts w:ascii="Calibri" w:eastAsia="Times New Roman" w:hAnsi="Calibri"/>
          <w:sz w:val="16"/>
        </w:rPr>
        <w:t xml:space="preserve">Nazwisko i </w:t>
      </w:r>
      <w:r w:rsidR="002F7EDE">
        <w:rPr>
          <w:rFonts w:ascii="Calibri" w:eastAsia="Times New Roman" w:hAnsi="Calibri"/>
          <w:sz w:val="16"/>
        </w:rPr>
        <w:t>i</w:t>
      </w:r>
      <w:r w:rsidRPr="009E43AE">
        <w:rPr>
          <w:rFonts w:ascii="Calibri" w:eastAsia="Times New Roman" w:hAnsi="Calibri"/>
          <w:sz w:val="16"/>
        </w:rPr>
        <w:t xml:space="preserve">mię oraz podpis                                                  </w:t>
      </w:r>
      <w:r w:rsidR="002F7EDE">
        <w:rPr>
          <w:rFonts w:ascii="Calibri" w:eastAsia="Times New Roman" w:hAnsi="Calibri"/>
          <w:sz w:val="16"/>
        </w:rPr>
        <w:t>Nazwisko i i</w:t>
      </w:r>
      <w:r w:rsidRPr="009E43AE">
        <w:rPr>
          <w:rFonts w:ascii="Calibri" w:eastAsia="Times New Roman" w:hAnsi="Calibri"/>
          <w:sz w:val="16"/>
        </w:rPr>
        <w:t>mię oraz podpis</w:t>
      </w:r>
    </w:p>
    <w:p w14:paraId="558F0CEF" w14:textId="77777777" w:rsidR="005542B3" w:rsidRDefault="005542B3" w:rsidP="00960DB0">
      <w:pPr>
        <w:rPr>
          <w:rFonts w:ascii="Calibri" w:eastAsia="Times New Roman" w:hAnsi="Calibri"/>
          <w:sz w:val="16"/>
        </w:rPr>
      </w:pPr>
    </w:p>
    <w:p w14:paraId="6BF00D2E" w14:textId="77777777" w:rsidR="005542B3" w:rsidRDefault="005542B3" w:rsidP="00960DB0">
      <w:pPr>
        <w:rPr>
          <w:rFonts w:ascii="Calibri" w:eastAsia="Times New Roman" w:hAnsi="Calibri"/>
          <w:sz w:val="16"/>
        </w:rPr>
      </w:pPr>
    </w:p>
    <w:p w14:paraId="733699A4" w14:textId="77777777" w:rsidR="005542B3" w:rsidRDefault="005542B3" w:rsidP="00960DB0">
      <w:pPr>
        <w:rPr>
          <w:rFonts w:ascii="Calibri" w:eastAsia="Times New Roman" w:hAnsi="Calibri"/>
          <w:sz w:val="16"/>
        </w:rPr>
      </w:pPr>
    </w:p>
    <w:p w14:paraId="10B11334" w14:textId="77777777" w:rsidR="005542B3" w:rsidRPr="005542B3" w:rsidRDefault="005542B3" w:rsidP="00960DB0">
      <w:pPr>
        <w:rPr>
          <w:rFonts w:ascii="Calibri" w:eastAsia="Times New Roman" w:hAnsi="Calibri"/>
          <w:bCs/>
        </w:rPr>
      </w:pPr>
    </w:p>
    <w:sectPr w:rsidR="005542B3" w:rsidRPr="005542B3" w:rsidSect="00102311">
      <w:footnotePr>
        <w:pos w:val="beneathText"/>
      </w:footnotePr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8410F2"/>
    <w:multiLevelType w:val="hybridMultilevel"/>
    <w:tmpl w:val="B3D6B16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B6A"/>
    <w:multiLevelType w:val="hybridMultilevel"/>
    <w:tmpl w:val="16B2F298"/>
    <w:lvl w:ilvl="0" w:tplc="6D0A7F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73EBE"/>
    <w:multiLevelType w:val="hybridMultilevel"/>
    <w:tmpl w:val="B4303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B6E26"/>
    <w:multiLevelType w:val="hybridMultilevel"/>
    <w:tmpl w:val="AD38B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A56E1"/>
    <w:multiLevelType w:val="hybridMultilevel"/>
    <w:tmpl w:val="7EBC7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46A63"/>
    <w:multiLevelType w:val="hybridMultilevel"/>
    <w:tmpl w:val="47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80728">
    <w:abstractNumId w:val="0"/>
  </w:num>
  <w:num w:numId="2" w16cid:durableId="758985703">
    <w:abstractNumId w:val="1"/>
  </w:num>
  <w:num w:numId="3" w16cid:durableId="51195610">
    <w:abstractNumId w:val="2"/>
  </w:num>
  <w:num w:numId="4" w16cid:durableId="1616596839">
    <w:abstractNumId w:val="3"/>
  </w:num>
  <w:num w:numId="5" w16cid:durableId="959260410">
    <w:abstractNumId w:val="9"/>
  </w:num>
  <w:num w:numId="6" w16cid:durableId="2024476954">
    <w:abstractNumId w:val="5"/>
  </w:num>
  <w:num w:numId="7" w16cid:durableId="65035486">
    <w:abstractNumId w:val="8"/>
  </w:num>
  <w:num w:numId="8" w16cid:durableId="1983659486">
    <w:abstractNumId w:val="6"/>
  </w:num>
  <w:num w:numId="9" w16cid:durableId="2132817549">
    <w:abstractNumId w:val="11"/>
  </w:num>
  <w:num w:numId="10" w16cid:durableId="1958951743">
    <w:abstractNumId w:val="4"/>
  </w:num>
  <w:num w:numId="11" w16cid:durableId="810636461">
    <w:abstractNumId w:val="12"/>
  </w:num>
  <w:num w:numId="12" w16cid:durableId="1085224753">
    <w:abstractNumId w:val="10"/>
  </w:num>
  <w:num w:numId="13" w16cid:durableId="709844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D6F"/>
    <w:rsid w:val="00002497"/>
    <w:rsid w:val="0001387C"/>
    <w:rsid w:val="00036DF1"/>
    <w:rsid w:val="00043D73"/>
    <w:rsid w:val="00053E64"/>
    <w:rsid w:val="000634A1"/>
    <w:rsid w:val="000640BC"/>
    <w:rsid w:val="000B1082"/>
    <w:rsid w:val="000C43EB"/>
    <w:rsid w:val="000F45AE"/>
    <w:rsid w:val="000F6372"/>
    <w:rsid w:val="00102311"/>
    <w:rsid w:val="0010621A"/>
    <w:rsid w:val="001067F8"/>
    <w:rsid w:val="001249A8"/>
    <w:rsid w:val="00134484"/>
    <w:rsid w:val="00134B43"/>
    <w:rsid w:val="001351DC"/>
    <w:rsid w:val="00140CAC"/>
    <w:rsid w:val="0014701B"/>
    <w:rsid w:val="001545C1"/>
    <w:rsid w:val="00172690"/>
    <w:rsid w:val="001C2D76"/>
    <w:rsid w:val="00206733"/>
    <w:rsid w:val="00222889"/>
    <w:rsid w:val="00222A60"/>
    <w:rsid w:val="00223348"/>
    <w:rsid w:val="0023403D"/>
    <w:rsid w:val="002357A0"/>
    <w:rsid w:val="00245BA0"/>
    <w:rsid w:val="002606AD"/>
    <w:rsid w:val="00286E11"/>
    <w:rsid w:val="002977EF"/>
    <w:rsid w:val="002C1318"/>
    <w:rsid w:val="002C535C"/>
    <w:rsid w:val="002D12D9"/>
    <w:rsid w:val="002E49B8"/>
    <w:rsid w:val="002E6293"/>
    <w:rsid w:val="002F4797"/>
    <w:rsid w:val="002F7EDE"/>
    <w:rsid w:val="00304FB6"/>
    <w:rsid w:val="00314735"/>
    <w:rsid w:val="00316203"/>
    <w:rsid w:val="003223E1"/>
    <w:rsid w:val="00326634"/>
    <w:rsid w:val="00344BD9"/>
    <w:rsid w:val="00346FE6"/>
    <w:rsid w:val="003827E1"/>
    <w:rsid w:val="00383C2C"/>
    <w:rsid w:val="00383F32"/>
    <w:rsid w:val="00393F89"/>
    <w:rsid w:val="003B064A"/>
    <w:rsid w:val="003B12D8"/>
    <w:rsid w:val="003B1ACA"/>
    <w:rsid w:val="003D3746"/>
    <w:rsid w:val="003D4470"/>
    <w:rsid w:val="003E2675"/>
    <w:rsid w:val="003E376B"/>
    <w:rsid w:val="003E3EE7"/>
    <w:rsid w:val="00407B68"/>
    <w:rsid w:val="00422E40"/>
    <w:rsid w:val="004309D4"/>
    <w:rsid w:val="00450C7F"/>
    <w:rsid w:val="00455379"/>
    <w:rsid w:val="00455EEB"/>
    <w:rsid w:val="004610B3"/>
    <w:rsid w:val="00467330"/>
    <w:rsid w:val="00487F00"/>
    <w:rsid w:val="00490F09"/>
    <w:rsid w:val="004B7425"/>
    <w:rsid w:val="004F044A"/>
    <w:rsid w:val="004F2DF4"/>
    <w:rsid w:val="00513D6F"/>
    <w:rsid w:val="00523A89"/>
    <w:rsid w:val="005330B1"/>
    <w:rsid w:val="00534AF6"/>
    <w:rsid w:val="00541915"/>
    <w:rsid w:val="00543115"/>
    <w:rsid w:val="00553890"/>
    <w:rsid w:val="005542B3"/>
    <w:rsid w:val="00563AF8"/>
    <w:rsid w:val="00574B6C"/>
    <w:rsid w:val="00580FAE"/>
    <w:rsid w:val="00584654"/>
    <w:rsid w:val="00585CAC"/>
    <w:rsid w:val="005910D7"/>
    <w:rsid w:val="005A550A"/>
    <w:rsid w:val="005A64E0"/>
    <w:rsid w:val="005B7E34"/>
    <w:rsid w:val="005C5F7B"/>
    <w:rsid w:val="005F565C"/>
    <w:rsid w:val="00602221"/>
    <w:rsid w:val="006050E2"/>
    <w:rsid w:val="006070C2"/>
    <w:rsid w:val="00634EBC"/>
    <w:rsid w:val="00636A4A"/>
    <w:rsid w:val="00647538"/>
    <w:rsid w:val="00660700"/>
    <w:rsid w:val="00676F2C"/>
    <w:rsid w:val="0067714E"/>
    <w:rsid w:val="00691282"/>
    <w:rsid w:val="00697291"/>
    <w:rsid w:val="006B1257"/>
    <w:rsid w:val="006E1613"/>
    <w:rsid w:val="006E4A51"/>
    <w:rsid w:val="00706EE9"/>
    <w:rsid w:val="00726AAD"/>
    <w:rsid w:val="007335F8"/>
    <w:rsid w:val="00733EB6"/>
    <w:rsid w:val="00753364"/>
    <w:rsid w:val="0075488B"/>
    <w:rsid w:val="00785C06"/>
    <w:rsid w:val="00785E56"/>
    <w:rsid w:val="007A0C67"/>
    <w:rsid w:val="007A591D"/>
    <w:rsid w:val="007B7B91"/>
    <w:rsid w:val="007D495D"/>
    <w:rsid w:val="007F3CB3"/>
    <w:rsid w:val="00800508"/>
    <w:rsid w:val="00800D1D"/>
    <w:rsid w:val="00803312"/>
    <w:rsid w:val="00822CA9"/>
    <w:rsid w:val="0083536A"/>
    <w:rsid w:val="00841465"/>
    <w:rsid w:val="00844B56"/>
    <w:rsid w:val="00844D4A"/>
    <w:rsid w:val="0086399C"/>
    <w:rsid w:val="008871F9"/>
    <w:rsid w:val="00887A83"/>
    <w:rsid w:val="0089051E"/>
    <w:rsid w:val="008B1430"/>
    <w:rsid w:val="008B4FD0"/>
    <w:rsid w:val="008C134A"/>
    <w:rsid w:val="008E1830"/>
    <w:rsid w:val="00901691"/>
    <w:rsid w:val="00906A1B"/>
    <w:rsid w:val="00916CB9"/>
    <w:rsid w:val="0092626A"/>
    <w:rsid w:val="009277C5"/>
    <w:rsid w:val="00931871"/>
    <w:rsid w:val="00953A67"/>
    <w:rsid w:val="00960DB0"/>
    <w:rsid w:val="00966370"/>
    <w:rsid w:val="0097006A"/>
    <w:rsid w:val="00973F7B"/>
    <w:rsid w:val="009755D4"/>
    <w:rsid w:val="0097633E"/>
    <w:rsid w:val="009935F5"/>
    <w:rsid w:val="009A28CC"/>
    <w:rsid w:val="009A7A45"/>
    <w:rsid w:val="009C04A3"/>
    <w:rsid w:val="009C5C14"/>
    <w:rsid w:val="009D3B47"/>
    <w:rsid w:val="009D5DFA"/>
    <w:rsid w:val="009E3D22"/>
    <w:rsid w:val="009E43AE"/>
    <w:rsid w:val="009E4EF3"/>
    <w:rsid w:val="00A00284"/>
    <w:rsid w:val="00A17DF7"/>
    <w:rsid w:val="00A219F1"/>
    <w:rsid w:val="00A229EC"/>
    <w:rsid w:val="00A24ADC"/>
    <w:rsid w:val="00A2629E"/>
    <w:rsid w:val="00A60220"/>
    <w:rsid w:val="00A667A3"/>
    <w:rsid w:val="00A71213"/>
    <w:rsid w:val="00A847F3"/>
    <w:rsid w:val="00A90483"/>
    <w:rsid w:val="00AA4987"/>
    <w:rsid w:val="00AB169D"/>
    <w:rsid w:val="00AB1F96"/>
    <w:rsid w:val="00AB6643"/>
    <w:rsid w:val="00AB77B8"/>
    <w:rsid w:val="00AC3C45"/>
    <w:rsid w:val="00AD2B38"/>
    <w:rsid w:val="00AE2A9E"/>
    <w:rsid w:val="00AE640E"/>
    <w:rsid w:val="00B03BE6"/>
    <w:rsid w:val="00B174DE"/>
    <w:rsid w:val="00B23451"/>
    <w:rsid w:val="00B412DC"/>
    <w:rsid w:val="00B43A1B"/>
    <w:rsid w:val="00B54610"/>
    <w:rsid w:val="00B56795"/>
    <w:rsid w:val="00B62AFA"/>
    <w:rsid w:val="00B63181"/>
    <w:rsid w:val="00B8274B"/>
    <w:rsid w:val="00B939AD"/>
    <w:rsid w:val="00B93E84"/>
    <w:rsid w:val="00B966AC"/>
    <w:rsid w:val="00BA04F4"/>
    <w:rsid w:val="00BA0F77"/>
    <w:rsid w:val="00BA3323"/>
    <w:rsid w:val="00BA4CFE"/>
    <w:rsid w:val="00BC2F43"/>
    <w:rsid w:val="00BD0572"/>
    <w:rsid w:val="00BD2E6E"/>
    <w:rsid w:val="00BD5E85"/>
    <w:rsid w:val="00C52E4D"/>
    <w:rsid w:val="00C66CF0"/>
    <w:rsid w:val="00C66D19"/>
    <w:rsid w:val="00C75F0A"/>
    <w:rsid w:val="00C82B98"/>
    <w:rsid w:val="00C84900"/>
    <w:rsid w:val="00C936A8"/>
    <w:rsid w:val="00CA3896"/>
    <w:rsid w:val="00CA7EE2"/>
    <w:rsid w:val="00CD2F23"/>
    <w:rsid w:val="00CE48AC"/>
    <w:rsid w:val="00CF088B"/>
    <w:rsid w:val="00D14D79"/>
    <w:rsid w:val="00D158B2"/>
    <w:rsid w:val="00D2121C"/>
    <w:rsid w:val="00D21D6D"/>
    <w:rsid w:val="00D22D4F"/>
    <w:rsid w:val="00D270B3"/>
    <w:rsid w:val="00D413D4"/>
    <w:rsid w:val="00D56EDD"/>
    <w:rsid w:val="00D57681"/>
    <w:rsid w:val="00D81786"/>
    <w:rsid w:val="00D847C9"/>
    <w:rsid w:val="00D84999"/>
    <w:rsid w:val="00D9490A"/>
    <w:rsid w:val="00D95905"/>
    <w:rsid w:val="00D95C9F"/>
    <w:rsid w:val="00DA1D55"/>
    <w:rsid w:val="00DA61F0"/>
    <w:rsid w:val="00DB2E54"/>
    <w:rsid w:val="00DC3566"/>
    <w:rsid w:val="00DD2360"/>
    <w:rsid w:val="00DD4F63"/>
    <w:rsid w:val="00DE76DA"/>
    <w:rsid w:val="00E07124"/>
    <w:rsid w:val="00E12C1E"/>
    <w:rsid w:val="00E21424"/>
    <w:rsid w:val="00E34A8C"/>
    <w:rsid w:val="00E41FBE"/>
    <w:rsid w:val="00E5244E"/>
    <w:rsid w:val="00E808DC"/>
    <w:rsid w:val="00EA0DEB"/>
    <w:rsid w:val="00EA1B72"/>
    <w:rsid w:val="00EC28AC"/>
    <w:rsid w:val="00EC2C75"/>
    <w:rsid w:val="00EC4720"/>
    <w:rsid w:val="00ED0D08"/>
    <w:rsid w:val="00ED0F98"/>
    <w:rsid w:val="00ED26D8"/>
    <w:rsid w:val="00ED3EDE"/>
    <w:rsid w:val="00ED7CB1"/>
    <w:rsid w:val="00EE6153"/>
    <w:rsid w:val="00EE6292"/>
    <w:rsid w:val="00EF5CB3"/>
    <w:rsid w:val="00F14B7F"/>
    <w:rsid w:val="00F315B5"/>
    <w:rsid w:val="00F34A48"/>
    <w:rsid w:val="00F36355"/>
    <w:rsid w:val="00F41F5C"/>
    <w:rsid w:val="00F423C4"/>
    <w:rsid w:val="00F42D65"/>
    <w:rsid w:val="00F448E9"/>
    <w:rsid w:val="00F550A9"/>
    <w:rsid w:val="00F71637"/>
    <w:rsid w:val="00F727F5"/>
    <w:rsid w:val="00F8788C"/>
    <w:rsid w:val="00F94CAC"/>
    <w:rsid w:val="00FA45EC"/>
    <w:rsid w:val="00FB34B5"/>
    <w:rsid w:val="00FD60E3"/>
    <w:rsid w:val="00FF337A"/>
    <w:rsid w:val="00FF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7726"/>
  <w15:docId w15:val="{D1FF5E1B-06D2-4C09-BACE-96260366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0B1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5330B1"/>
  </w:style>
  <w:style w:type="character" w:customStyle="1" w:styleId="Symbolewypunktowania">
    <w:name w:val="Symbole wypunktowania"/>
    <w:rsid w:val="005330B1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rsid w:val="005330B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5330B1"/>
    <w:pPr>
      <w:spacing w:after="120"/>
    </w:pPr>
  </w:style>
  <w:style w:type="paragraph" w:styleId="Lista">
    <w:name w:val="List"/>
    <w:basedOn w:val="Tekstpodstawowy"/>
    <w:semiHidden/>
    <w:rsid w:val="005330B1"/>
    <w:rPr>
      <w:rFonts w:cs="Tahoma"/>
    </w:rPr>
  </w:style>
  <w:style w:type="paragraph" w:customStyle="1" w:styleId="Podpis1">
    <w:name w:val="Podpis1"/>
    <w:basedOn w:val="Normalny"/>
    <w:rsid w:val="005330B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330B1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51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06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0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40BC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0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40BC"/>
    <w:rPr>
      <w:rFonts w:eastAsia="Andale Sans UI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40BC"/>
    <w:rPr>
      <w:rFonts w:ascii="Tahoma" w:eastAsia="Andale Sans UI" w:hAnsi="Tahoma" w:cs="Tahoma"/>
      <w:kern w:val="1"/>
      <w:sz w:val="16"/>
      <w:szCs w:val="16"/>
    </w:rPr>
  </w:style>
  <w:style w:type="paragraph" w:customStyle="1" w:styleId="Default">
    <w:name w:val="Default"/>
    <w:rsid w:val="00346F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22CA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orzuch@infoic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zkola@spsiko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1" ma:contentTypeDescription="Utwórz nowy dokument." ma:contentTypeScope="" ma:versionID="1d1a11dfa921cca7e7c94ad30b7d60f4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2e0911a7b5e06f9eb4be7fee64058ff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DF755-EFD3-4799-B3D1-3EED7D90E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8CBD1-E95E-47A2-9EA0-12300D06D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AA320D-255F-47FD-8498-CE2165CA41E3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4.xml><?xml version="1.0" encoding="utf-8"?>
<ds:datastoreItem xmlns:ds="http://schemas.openxmlformats.org/officeDocument/2006/customXml" ds:itemID="{925F86A5-19B4-4D00-B4CF-4D112FF58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SPS_SEKRETARIAT</cp:lastModifiedBy>
  <cp:revision>5</cp:revision>
  <cp:lastPrinted>2024-02-12T20:26:00Z</cp:lastPrinted>
  <dcterms:created xsi:type="dcterms:W3CDTF">2024-02-12T20:28:00Z</dcterms:created>
  <dcterms:modified xsi:type="dcterms:W3CDTF">2025-01-15T07:20:00Z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